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FA507" w14:textId="77777777" w:rsidR="000802E3" w:rsidRPr="00000FB1" w:rsidRDefault="000802E3" w:rsidP="000802E3">
      <w:pPr>
        <w:jc w:val="right"/>
        <w:rPr>
          <w:rFonts w:asciiTheme="minorHAnsi" w:eastAsia="Arial" w:hAnsiTheme="minorHAnsi" w:cstheme="minorHAnsi"/>
          <w:b/>
          <w:bCs/>
        </w:rPr>
      </w:pPr>
      <w:r w:rsidRPr="00000FB1">
        <w:rPr>
          <w:rFonts w:asciiTheme="minorHAnsi" w:hAnsiTheme="minorHAnsi" w:cstheme="minorHAnsi"/>
          <w:noProof/>
        </w:rPr>
        <w:drawing>
          <wp:inline distT="0" distB="0" distL="0" distR="0" wp14:anchorId="03C2BA9D" wp14:editId="607DCE15">
            <wp:extent cx="1112520" cy="1442568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41" cy="149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AB643" w14:textId="77777777" w:rsidR="000802E3" w:rsidRPr="00000FB1" w:rsidRDefault="000802E3" w:rsidP="00E86DC2">
      <w:pPr>
        <w:jc w:val="center"/>
        <w:rPr>
          <w:rFonts w:asciiTheme="minorHAnsi" w:eastAsia="Arial" w:hAnsiTheme="minorHAnsi" w:cstheme="minorHAnsi"/>
          <w:b/>
          <w:bCs/>
          <w:caps/>
        </w:rPr>
      </w:pPr>
      <w:r w:rsidRPr="00000FB1">
        <w:rPr>
          <w:rFonts w:asciiTheme="minorHAnsi" w:eastAsia="Arial" w:hAnsiTheme="minorHAnsi" w:cstheme="minorHAnsi"/>
          <w:b/>
          <w:bCs/>
          <w:caps/>
        </w:rPr>
        <w:t>Job Description</w:t>
      </w:r>
    </w:p>
    <w:p w14:paraId="3CDF1570" w14:textId="77777777" w:rsidR="000802E3" w:rsidRPr="00000FB1" w:rsidRDefault="000802E3" w:rsidP="000802E3">
      <w:pPr>
        <w:jc w:val="center"/>
        <w:rPr>
          <w:rFonts w:asciiTheme="minorHAnsi" w:eastAsia="Arial" w:hAnsiTheme="minorHAnsi" w:cstheme="minorHAnsi"/>
          <w:b/>
          <w:bCs/>
          <w:caps/>
        </w:rPr>
      </w:pPr>
    </w:p>
    <w:p w14:paraId="248935C1" w14:textId="77777777" w:rsidR="00805416" w:rsidRDefault="000802E3" w:rsidP="0E35EA3E">
      <w:pPr>
        <w:tabs>
          <w:tab w:val="left" w:pos="1800"/>
        </w:tabs>
        <w:rPr>
          <w:rFonts w:asciiTheme="minorHAnsi" w:eastAsia="Arial" w:hAnsiTheme="minorHAnsi" w:cstheme="minorBidi"/>
        </w:rPr>
      </w:pPr>
      <w:r w:rsidRPr="0E35EA3E">
        <w:rPr>
          <w:rFonts w:asciiTheme="minorHAnsi" w:eastAsia="Arial" w:hAnsiTheme="minorHAnsi" w:cstheme="minorBidi"/>
          <w:b/>
          <w:bCs/>
        </w:rPr>
        <w:t>Job Title:</w:t>
      </w:r>
      <w:r>
        <w:tab/>
      </w:r>
      <w:r w:rsidR="00CA5E33" w:rsidRPr="0E35EA3E">
        <w:rPr>
          <w:rFonts w:asciiTheme="minorHAnsi" w:eastAsia="Arial" w:hAnsiTheme="minorHAnsi" w:cstheme="minorBidi"/>
        </w:rPr>
        <w:t>Employment Officer</w:t>
      </w:r>
      <w:r w:rsidR="00ED4022" w:rsidRPr="0E35EA3E">
        <w:rPr>
          <w:rFonts w:asciiTheme="minorHAnsi" w:eastAsia="Arial" w:hAnsiTheme="minorHAnsi" w:cstheme="minorBidi"/>
        </w:rPr>
        <w:t xml:space="preserve"> </w:t>
      </w:r>
    </w:p>
    <w:p w14:paraId="55462F25" w14:textId="6013CB14" w:rsidR="000802E3" w:rsidRDefault="00805416" w:rsidP="0E35EA3E">
      <w:pPr>
        <w:tabs>
          <w:tab w:val="left" w:pos="1800"/>
        </w:tabs>
        <w:rPr>
          <w:rFonts w:asciiTheme="minorHAnsi" w:eastAsia="Arial" w:hAnsiTheme="minorHAnsi" w:cstheme="minorBidi"/>
        </w:rPr>
      </w:pPr>
      <w:r w:rsidRPr="00805416">
        <w:rPr>
          <w:rFonts w:asciiTheme="minorHAnsi" w:eastAsia="Arial" w:hAnsiTheme="minorHAnsi" w:cstheme="minorBidi"/>
          <w:b/>
          <w:bCs/>
        </w:rPr>
        <w:t>Hours:</w:t>
      </w:r>
      <w:r>
        <w:rPr>
          <w:rFonts w:asciiTheme="minorHAnsi" w:eastAsia="Arial" w:hAnsiTheme="minorHAnsi" w:cstheme="minorBidi"/>
        </w:rPr>
        <w:t xml:space="preserve"> </w:t>
      </w:r>
      <w:r>
        <w:rPr>
          <w:rFonts w:asciiTheme="minorHAnsi" w:eastAsia="Arial" w:hAnsiTheme="minorHAnsi" w:cstheme="minorBidi"/>
        </w:rPr>
        <w:tab/>
      </w:r>
      <w:r w:rsidR="1B7C7335" w:rsidRPr="0E35EA3E">
        <w:rPr>
          <w:rFonts w:asciiTheme="minorHAnsi" w:eastAsia="Arial" w:hAnsiTheme="minorHAnsi" w:cstheme="minorBidi"/>
        </w:rPr>
        <w:t xml:space="preserve">up to </w:t>
      </w:r>
      <w:r w:rsidR="41640D01" w:rsidRPr="0E35EA3E">
        <w:rPr>
          <w:rFonts w:asciiTheme="minorHAnsi" w:eastAsia="Arial" w:hAnsiTheme="minorHAnsi" w:cstheme="minorBidi"/>
        </w:rPr>
        <w:t>35</w:t>
      </w:r>
      <w:r w:rsidR="00CA211F" w:rsidRPr="0E35EA3E">
        <w:rPr>
          <w:rFonts w:asciiTheme="minorHAnsi" w:eastAsia="Arial" w:hAnsiTheme="minorHAnsi" w:cstheme="minorBidi"/>
        </w:rPr>
        <w:t>Hrs</w:t>
      </w:r>
      <w:r>
        <w:rPr>
          <w:rFonts w:asciiTheme="minorHAnsi" w:eastAsia="Arial" w:hAnsiTheme="minorHAnsi" w:cstheme="minorBidi"/>
        </w:rPr>
        <w:t xml:space="preserve"> working Monday to Friday 9 – 4.30pm</w:t>
      </w:r>
    </w:p>
    <w:p w14:paraId="193B95E4" w14:textId="4E0571AC" w:rsidR="00D85DC8" w:rsidRDefault="4D26753B" w:rsidP="0E35EA3E">
      <w:pPr>
        <w:tabs>
          <w:tab w:val="left" w:pos="1800"/>
        </w:tabs>
        <w:rPr>
          <w:rFonts w:asciiTheme="minorHAnsi" w:eastAsia="Arial" w:hAnsiTheme="minorHAnsi" w:cstheme="minorBidi"/>
        </w:rPr>
      </w:pPr>
      <w:r w:rsidRPr="0E35EA3E">
        <w:rPr>
          <w:rFonts w:asciiTheme="minorHAnsi" w:eastAsia="Arial" w:hAnsiTheme="minorHAnsi" w:cstheme="minorBidi"/>
          <w:b/>
          <w:bCs/>
        </w:rPr>
        <w:t>Salary</w:t>
      </w:r>
      <w:r w:rsidR="00D85DC8" w:rsidRPr="0E35EA3E">
        <w:rPr>
          <w:rFonts w:asciiTheme="minorHAnsi" w:eastAsia="Arial" w:hAnsiTheme="minorHAnsi" w:cstheme="minorBidi"/>
          <w:b/>
          <w:bCs/>
        </w:rPr>
        <w:t>:</w:t>
      </w:r>
      <w:r w:rsidR="00D85DC8">
        <w:tab/>
      </w:r>
      <w:r w:rsidR="00D85DC8" w:rsidRPr="0E35EA3E">
        <w:rPr>
          <w:rFonts w:asciiTheme="minorHAnsi" w:eastAsia="Arial" w:hAnsiTheme="minorHAnsi" w:cstheme="minorBidi"/>
        </w:rPr>
        <w:t>£2</w:t>
      </w:r>
      <w:r w:rsidR="00811524">
        <w:rPr>
          <w:rFonts w:asciiTheme="minorHAnsi" w:eastAsia="Arial" w:hAnsiTheme="minorHAnsi" w:cstheme="minorBidi"/>
        </w:rPr>
        <w:t>6,516</w:t>
      </w:r>
      <w:r w:rsidR="00D85DC8" w:rsidRPr="0E35EA3E">
        <w:rPr>
          <w:rFonts w:asciiTheme="minorHAnsi" w:eastAsia="Arial" w:hAnsiTheme="minorHAnsi" w:cstheme="minorBidi"/>
        </w:rPr>
        <w:t xml:space="preserve"> </w:t>
      </w:r>
      <w:r w:rsidR="00453107" w:rsidRPr="0E35EA3E">
        <w:rPr>
          <w:rFonts w:asciiTheme="minorHAnsi" w:eastAsia="Arial" w:hAnsiTheme="minorHAnsi" w:cstheme="minorBidi"/>
        </w:rPr>
        <w:t xml:space="preserve"> +</w:t>
      </w:r>
      <w:r w:rsidR="00805B14" w:rsidRPr="0E35EA3E">
        <w:rPr>
          <w:rFonts w:asciiTheme="minorHAnsi" w:eastAsia="Arial" w:hAnsiTheme="minorHAnsi" w:cstheme="minorBidi"/>
        </w:rPr>
        <w:t>7</w:t>
      </w:r>
      <w:r w:rsidR="00453107" w:rsidRPr="0E35EA3E">
        <w:rPr>
          <w:rFonts w:asciiTheme="minorHAnsi" w:eastAsia="Arial" w:hAnsiTheme="minorHAnsi" w:cstheme="minorBidi"/>
        </w:rPr>
        <w:t>%</w:t>
      </w:r>
      <w:r w:rsidR="00805B14" w:rsidRPr="0E35EA3E">
        <w:rPr>
          <w:rFonts w:asciiTheme="minorHAnsi" w:eastAsia="Arial" w:hAnsiTheme="minorHAnsi" w:cstheme="minorBidi"/>
        </w:rPr>
        <w:t xml:space="preserve"> employer pension contribution </w:t>
      </w:r>
    </w:p>
    <w:p w14:paraId="15737836" w14:textId="3E4A7343" w:rsidR="00EA1A73" w:rsidRPr="00000FB1" w:rsidRDefault="00EA1A73" w:rsidP="0E35EA3E">
      <w:pPr>
        <w:tabs>
          <w:tab w:val="left" w:pos="1800"/>
        </w:tabs>
        <w:rPr>
          <w:rFonts w:asciiTheme="minorHAnsi" w:eastAsia="Arial" w:hAnsiTheme="minorHAnsi" w:cstheme="minorBidi"/>
        </w:rPr>
      </w:pPr>
      <w:r w:rsidRPr="0E35EA3E">
        <w:rPr>
          <w:rFonts w:asciiTheme="minorHAnsi" w:eastAsia="Arial" w:hAnsiTheme="minorHAnsi" w:cstheme="minorBidi"/>
          <w:b/>
          <w:bCs/>
        </w:rPr>
        <w:t>Location</w:t>
      </w:r>
      <w:r w:rsidR="003D50EA" w:rsidRPr="0E35EA3E">
        <w:rPr>
          <w:rFonts w:asciiTheme="minorHAnsi" w:eastAsia="Arial" w:hAnsiTheme="minorHAnsi" w:cstheme="minorBidi"/>
          <w:b/>
          <w:bCs/>
        </w:rPr>
        <w:t>:</w:t>
      </w:r>
      <w:r>
        <w:tab/>
      </w:r>
      <w:r w:rsidR="7DA6A1B0" w:rsidRPr="0E35EA3E">
        <w:rPr>
          <w:rFonts w:asciiTheme="minorHAnsi" w:eastAsia="Arial" w:hAnsiTheme="minorHAnsi" w:cstheme="minorBidi"/>
        </w:rPr>
        <w:t>Belfast</w:t>
      </w:r>
      <w:r>
        <w:tab/>
      </w:r>
    </w:p>
    <w:p w14:paraId="008B86E5" w14:textId="1F676B54" w:rsidR="000802E3" w:rsidRPr="00000FB1" w:rsidRDefault="000802E3" w:rsidP="0E35EA3E">
      <w:pPr>
        <w:tabs>
          <w:tab w:val="left" w:pos="1800"/>
        </w:tabs>
        <w:rPr>
          <w:rFonts w:asciiTheme="minorHAnsi" w:eastAsia="Arial" w:hAnsiTheme="minorHAnsi" w:cstheme="minorBidi"/>
        </w:rPr>
      </w:pPr>
      <w:r w:rsidRPr="0E35EA3E">
        <w:rPr>
          <w:rFonts w:asciiTheme="minorHAnsi" w:eastAsia="Arial" w:hAnsiTheme="minorHAnsi" w:cstheme="minorBidi"/>
          <w:b/>
          <w:bCs/>
        </w:rPr>
        <w:t>Reporting To:</w:t>
      </w:r>
      <w:r w:rsidRPr="0E35EA3E">
        <w:rPr>
          <w:rFonts w:asciiTheme="minorHAnsi" w:eastAsia="Arial" w:hAnsiTheme="minorHAnsi" w:cstheme="minorBidi"/>
        </w:rPr>
        <w:t xml:space="preserve"> </w:t>
      </w:r>
      <w:r>
        <w:tab/>
      </w:r>
      <w:r w:rsidR="007E3D32" w:rsidRPr="0E35EA3E">
        <w:rPr>
          <w:rFonts w:asciiTheme="minorHAnsi" w:eastAsia="Arial" w:hAnsiTheme="minorHAnsi" w:cstheme="minorBidi"/>
        </w:rPr>
        <w:t xml:space="preserve">Employment </w:t>
      </w:r>
      <w:r w:rsidR="62DD326C" w:rsidRPr="0E35EA3E">
        <w:rPr>
          <w:rFonts w:asciiTheme="minorHAnsi" w:eastAsia="Arial" w:hAnsiTheme="minorHAnsi" w:cstheme="minorBidi"/>
        </w:rPr>
        <w:t xml:space="preserve">Manager </w:t>
      </w:r>
    </w:p>
    <w:p w14:paraId="471A258D" w14:textId="43568D1D" w:rsidR="2FA820DD" w:rsidRDefault="2FA820DD" w:rsidP="0E35EA3E">
      <w:pPr>
        <w:tabs>
          <w:tab w:val="left" w:pos="1800"/>
        </w:tabs>
        <w:rPr>
          <w:rFonts w:asciiTheme="minorHAnsi" w:eastAsia="Arial" w:hAnsiTheme="minorHAnsi" w:cstheme="minorBidi"/>
        </w:rPr>
      </w:pPr>
      <w:r w:rsidRPr="0E35EA3E">
        <w:rPr>
          <w:rFonts w:asciiTheme="minorHAnsi" w:eastAsia="Arial" w:hAnsiTheme="minorHAnsi" w:cstheme="minorBidi"/>
          <w:b/>
          <w:bCs/>
        </w:rPr>
        <w:t>Contract:</w:t>
      </w:r>
      <w:r>
        <w:tab/>
      </w:r>
      <w:r w:rsidRPr="0E35EA3E">
        <w:rPr>
          <w:rFonts w:asciiTheme="minorHAnsi" w:eastAsia="Arial" w:hAnsiTheme="minorHAnsi" w:cstheme="minorBidi"/>
        </w:rPr>
        <w:t xml:space="preserve">Permanent subject to funding  </w:t>
      </w:r>
    </w:p>
    <w:p w14:paraId="67FCB697" w14:textId="187AAF15" w:rsidR="00D90ED2" w:rsidRPr="00000FB1" w:rsidRDefault="00091E85" w:rsidP="0E35EA3E">
      <w:pPr>
        <w:rPr>
          <w:rFonts w:asciiTheme="minorHAnsi" w:eastAsia="Arial" w:hAnsiTheme="minorHAnsi" w:cstheme="minorBidi"/>
          <w:b/>
          <w:bCs/>
        </w:rPr>
      </w:pPr>
      <w:r w:rsidRPr="0E35EA3E">
        <w:rPr>
          <w:rFonts w:asciiTheme="minorHAnsi" w:eastAsia="Arial" w:hAnsiTheme="minorHAnsi" w:cstheme="minorBidi"/>
          <w:b/>
          <w:bCs/>
        </w:rPr>
        <w:t> </w:t>
      </w:r>
    </w:p>
    <w:p w14:paraId="4F64D521" w14:textId="163D40D7" w:rsidR="000802E3" w:rsidRPr="00000FB1" w:rsidRDefault="00091E85" w:rsidP="000802E3">
      <w:pPr>
        <w:pStyle w:val="NoSpacing"/>
        <w:rPr>
          <w:rFonts w:asciiTheme="minorHAnsi" w:eastAsia="Arial" w:hAnsiTheme="minorHAnsi" w:cstheme="minorHAnsi"/>
          <w:b/>
          <w:bCs/>
        </w:rPr>
      </w:pPr>
      <w:r w:rsidRPr="00000FB1">
        <w:rPr>
          <w:rFonts w:asciiTheme="minorHAnsi" w:eastAsia="Arial" w:hAnsiTheme="minorHAnsi" w:cstheme="minorHAnsi"/>
          <w:b/>
          <w:bCs/>
        </w:rPr>
        <w:t>M</w:t>
      </w:r>
      <w:r w:rsidR="000802E3" w:rsidRPr="00000FB1">
        <w:rPr>
          <w:rFonts w:asciiTheme="minorHAnsi" w:eastAsia="Arial" w:hAnsiTheme="minorHAnsi" w:cstheme="minorHAnsi"/>
          <w:b/>
          <w:bCs/>
        </w:rPr>
        <w:t>AIN PURPOS</w:t>
      </w:r>
      <w:r w:rsidR="00D637CF" w:rsidRPr="00000FB1">
        <w:rPr>
          <w:rFonts w:asciiTheme="minorHAnsi" w:eastAsia="Arial" w:hAnsiTheme="minorHAnsi" w:cstheme="minorHAnsi"/>
          <w:b/>
          <w:bCs/>
        </w:rPr>
        <w:t>E</w:t>
      </w:r>
      <w:r w:rsidRPr="00000FB1">
        <w:rPr>
          <w:rFonts w:asciiTheme="minorHAnsi" w:eastAsia="Arial" w:hAnsiTheme="minorHAnsi" w:cstheme="minorHAnsi"/>
          <w:b/>
          <w:bCs/>
        </w:rPr>
        <w:t>:</w:t>
      </w:r>
    </w:p>
    <w:p w14:paraId="33C222D3" w14:textId="3F61AFB4" w:rsidR="003171D1" w:rsidRDefault="004617E0" w:rsidP="007E3D32">
      <w:pPr>
        <w:rPr>
          <w:rFonts w:asciiTheme="minorHAnsi" w:eastAsia="Arial" w:hAnsiTheme="minorHAnsi" w:cstheme="minorHAnsi"/>
        </w:rPr>
      </w:pPr>
      <w:r w:rsidRPr="00ED7C4A">
        <w:rPr>
          <w:rFonts w:asciiTheme="minorHAnsi" w:eastAsia="Arial" w:hAnsiTheme="minorHAnsi" w:cstheme="minorHAnsi"/>
        </w:rPr>
        <w:t>Using the supported employment model</w:t>
      </w:r>
      <w:r>
        <w:rPr>
          <w:rFonts w:asciiTheme="minorHAnsi" w:eastAsia="Arial" w:hAnsiTheme="minorHAnsi" w:cstheme="minorHAnsi"/>
        </w:rPr>
        <w:t>,</w:t>
      </w:r>
      <w:r w:rsidRPr="00ED7C4A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>t</w:t>
      </w:r>
      <w:r w:rsidR="00ED7C4A" w:rsidRPr="00ED7C4A">
        <w:rPr>
          <w:rFonts w:asciiTheme="minorHAnsi" w:eastAsia="Arial" w:hAnsiTheme="minorHAnsi" w:cstheme="minorHAnsi"/>
        </w:rPr>
        <w:t>he Employment</w:t>
      </w:r>
      <w:r w:rsidR="007E3D32">
        <w:rPr>
          <w:rFonts w:asciiTheme="minorHAnsi" w:eastAsia="Arial" w:hAnsiTheme="minorHAnsi" w:cstheme="minorHAnsi"/>
        </w:rPr>
        <w:t xml:space="preserve"> </w:t>
      </w:r>
      <w:r w:rsidR="00ED7C4A" w:rsidRPr="00ED7C4A">
        <w:rPr>
          <w:rFonts w:asciiTheme="minorHAnsi" w:eastAsia="Arial" w:hAnsiTheme="minorHAnsi" w:cstheme="minorHAnsi"/>
        </w:rPr>
        <w:t xml:space="preserve">Officer </w:t>
      </w:r>
      <w:r w:rsidR="007E3D32">
        <w:rPr>
          <w:rFonts w:asciiTheme="minorHAnsi" w:eastAsia="Arial" w:hAnsiTheme="minorHAnsi" w:cstheme="minorHAnsi"/>
        </w:rPr>
        <w:t xml:space="preserve">(EO) </w:t>
      </w:r>
      <w:r w:rsidR="00ED7C4A" w:rsidRPr="00ED7C4A">
        <w:rPr>
          <w:rFonts w:asciiTheme="minorHAnsi" w:eastAsia="Arial" w:hAnsiTheme="minorHAnsi" w:cstheme="minorHAnsi"/>
        </w:rPr>
        <w:t>will</w:t>
      </w:r>
      <w:r w:rsidR="00ED7C4A" w:rsidRPr="00ED7C4A">
        <w:rPr>
          <w:rFonts w:asciiTheme="minorHAnsi" w:eastAsia="Arial" w:hAnsiTheme="minorHAnsi" w:cstheme="minorHAnsi"/>
          <w:color w:val="FF0000"/>
        </w:rPr>
        <w:t xml:space="preserve"> </w:t>
      </w:r>
      <w:r w:rsidR="00ED7C4A" w:rsidRPr="00ED7C4A">
        <w:rPr>
          <w:rFonts w:asciiTheme="minorHAnsi" w:eastAsia="Arial" w:hAnsiTheme="minorHAnsi" w:cstheme="minorHAnsi"/>
        </w:rPr>
        <w:t>support participants w</w:t>
      </w:r>
      <w:r w:rsidR="00DA1761">
        <w:rPr>
          <w:rFonts w:asciiTheme="minorHAnsi" w:eastAsia="Arial" w:hAnsiTheme="minorHAnsi" w:cstheme="minorHAnsi"/>
        </w:rPr>
        <w:t>ho have a</w:t>
      </w:r>
      <w:r w:rsidR="00ED7C4A" w:rsidRPr="00ED7C4A">
        <w:rPr>
          <w:rFonts w:asciiTheme="minorHAnsi" w:eastAsia="Arial" w:hAnsiTheme="minorHAnsi" w:cstheme="minorHAnsi"/>
        </w:rPr>
        <w:t xml:space="preserve"> </w:t>
      </w:r>
      <w:r w:rsidR="00DA1761">
        <w:rPr>
          <w:rFonts w:asciiTheme="minorHAnsi" w:eastAsia="Arial" w:hAnsiTheme="minorHAnsi" w:cstheme="minorHAnsi"/>
        </w:rPr>
        <w:t>l</w:t>
      </w:r>
      <w:r w:rsidR="00ED7C4A" w:rsidRPr="00ED7C4A">
        <w:rPr>
          <w:rFonts w:asciiTheme="minorHAnsi" w:eastAsia="Arial" w:hAnsiTheme="minorHAnsi" w:cstheme="minorHAnsi"/>
        </w:rPr>
        <w:t xml:space="preserve">earning </w:t>
      </w:r>
      <w:r w:rsidR="00DA1761">
        <w:rPr>
          <w:rFonts w:asciiTheme="minorHAnsi" w:eastAsia="Arial" w:hAnsiTheme="minorHAnsi" w:cstheme="minorHAnsi"/>
        </w:rPr>
        <w:t>d</w:t>
      </w:r>
      <w:r w:rsidR="00ED7C4A" w:rsidRPr="00ED7C4A">
        <w:rPr>
          <w:rFonts w:asciiTheme="minorHAnsi" w:eastAsia="Arial" w:hAnsiTheme="minorHAnsi" w:cstheme="minorHAnsi"/>
        </w:rPr>
        <w:t xml:space="preserve">isability or </w:t>
      </w:r>
      <w:r w:rsidR="00DA1761">
        <w:rPr>
          <w:rFonts w:asciiTheme="minorHAnsi" w:eastAsia="Arial" w:hAnsiTheme="minorHAnsi" w:cstheme="minorHAnsi"/>
        </w:rPr>
        <w:t>a</w:t>
      </w:r>
      <w:r w:rsidR="00ED7C4A" w:rsidRPr="00ED7C4A">
        <w:rPr>
          <w:rFonts w:asciiTheme="minorHAnsi" w:eastAsia="Arial" w:hAnsiTheme="minorHAnsi" w:cstheme="minorHAnsi"/>
        </w:rPr>
        <w:t xml:space="preserve">utism to </w:t>
      </w:r>
      <w:r w:rsidR="007E3D32">
        <w:rPr>
          <w:rFonts w:asciiTheme="minorHAnsi" w:eastAsia="Arial" w:hAnsiTheme="minorHAnsi" w:cstheme="minorHAnsi"/>
        </w:rPr>
        <w:t xml:space="preserve">prepare for and </w:t>
      </w:r>
      <w:r w:rsidR="00CA5E33">
        <w:rPr>
          <w:rFonts w:asciiTheme="minorHAnsi" w:eastAsia="Arial" w:hAnsiTheme="minorHAnsi" w:cstheme="minorHAnsi"/>
        </w:rPr>
        <w:t>s</w:t>
      </w:r>
      <w:r w:rsidR="00CA5E33" w:rsidRPr="00ED7C4A">
        <w:rPr>
          <w:rFonts w:asciiTheme="minorHAnsi" w:eastAsia="Arial" w:hAnsiTheme="minorHAnsi" w:cstheme="minorHAnsi"/>
        </w:rPr>
        <w:t>ecure paid</w:t>
      </w:r>
      <w:r w:rsidR="00ED7C4A" w:rsidRPr="00ED7C4A">
        <w:rPr>
          <w:rFonts w:asciiTheme="minorHAnsi" w:eastAsia="Arial" w:hAnsiTheme="minorHAnsi" w:cstheme="minorHAnsi"/>
        </w:rPr>
        <w:t xml:space="preserve"> employment.</w:t>
      </w:r>
    </w:p>
    <w:p w14:paraId="392875C9" w14:textId="39BEC754" w:rsidR="003171D1" w:rsidRPr="00000FB1" w:rsidRDefault="003171D1" w:rsidP="003171D1">
      <w:pPr>
        <w:rPr>
          <w:rFonts w:asciiTheme="minorHAnsi" w:eastAsia="Arial" w:hAnsiTheme="minorHAnsi" w:cstheme="minorHAnsi"/>
        </w:rPr>
      </w:pPr>
    </w:p>
    <w:p w14:paraId="4D150C5B" w14:textId="795BE4A9" w:rsidR="00934751" w:rsidRPr="00820462" w:rsidRDefault="00AE60C6" w:rsidP="00934751">
      <w:pPr>
        <w:pBdr>
          <w:left w:val="none" w:sz="0" w:space="21" w:color="auto"/>
        </w:pBdr>
        <w:shd w:val="clear" w:color="auto" w:fill="ED7C32"/>
        <w:jc w:val="both"/>
        <w:rPr>
          <w:rFonts w:asciiTheme="minorHAnsi" w:hAnsiTheme="minorHAnsi" w:cstheme="minorHAnsi"/>
          <w:b/>
          <w:bCs/>
        </w:rPr>
      </w:pPr>
      <w:r w:rsidRPr="00820462">
        <w:rPr>
          <w:rFonts w:asciiTheme="minorHAnsi" w:eastAsia="Arial" w:hAnsiTheme="minorHAnsi" w:cstheme="minorHAnsi"/>
          <w:b/>
          <w:bCs/>
        </w:rPr>
        <w:t xml:space="preserve">MAIN RESPONSBILITIES: </w:t>
      </w:r>
    </w:p>
    <w:p w14:paraId="272DE2F1" w14:textId="77777777" w:rsidR="00257963" w:rsidRDefault="00257963" w:rsidP="00E86BFD">
      <w:pPr>
        <w:pBdr>
          <w:left w:val="none" w:sz="0" w:space="2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5F7881D3" w14:textId="0AA52DDB" w:rsidR="00A86110" w:rsidRDefault="00A86110" w:rsidP="00AC0890">
      <w:pPr>
        <w:pStyle w:val="ListParagraph"/>
        <w:numPr>
          <w:ilvl w:val="0"/>
          <w:numId w:val="37"/>
        </w:num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P</w:t>
      </w:r>
      <w:r w:rsidR="00257963" w:rsidRPr="00A86110">
        <w:rPr>
          <w:rFonts w:asciiTheme="minorHAnsi" w:eastAsia="Arial" w:hAnsiTheme="minorHAnsi" w:cstheme="minorHAnsi"/>
        </w:rPr>
        <w:t xml:space="preserve">repare </w:t>
      </w:r>
      <w:r>
        <w:rPr>
          <w:rFonts w:asciiTheme="minorHAnsi" w:eastAsia="Arial" w:hAnsiTheme="minorHAnsi" w:cstheme="minorHAnsi"/>
        </w:rPr>
        <w:t xml:space="preserve">participants </w:t>
      </w:r>
      <w:r w:rsidR="00257963" w:rsidRPr="00A86110">
        <w:rPr>
          <w:rFonts w:asciiTheme="minorHAnsi" w:eastAsia="Arial" w:hAnsiTheme="minorHAnsi" w:cstheme="minorHAnsi"/>
        </w:rPr>
        <w:t>for</w:t>
      </w:r>
      <w:r>
        <w:rPr>
          <w:rFonts w:asciiTheme="minorHAnsi" w:eastAsia="Arial" w:hAnsiTheme="minorHAnsi" w:cstheme="minorHAnsi"/>
        </w:rPr>
        <w:t xml:space="preserve"> the world of work</w:t>
      </w:r>
      <w:r w:rsidR="00AC0890">
        <w:rPr>
          <w:rFonts w:asciiTheme="minorHAnsi" w:eastAsia="Arial" w:hAnsiTheme="minorHAnsi" w:cstheme="minorHAnsi"/>
        </w:rPr>
        <w:t>: - j</w:t>
      </w:r>
      <w:r w:rsidR="00AC0890" w:rsidRPr="00E86DC2">
        <w:rPr>
          <w:rFonts w:asciiTheme="minorHAnsi" w:eastAsia="Arial" w:hAnsiTheme="minorHAnsi" w:cstheme="minorHAnsi"/>
        </w:rPr>
        <w:t xml:space="preserve">ob </w:t>
      </w:r>
      <w:r w:rsidR="00AC0890">
        <w:rPr>
          <w:rFonts w:asciiTheme="minorHAnsi" w:eastAsia="Arial" w:hAnsiTheme="minorHAnsi" w:cstheme="minorHAnsi"/>
        </w:rPr>
        <w:t>preparation training</w:t>
      </w:r>
      <w:r w:rsidR="00AC0890" w:rsidRPr="00E86DC2">
        <w:rPr>
          <w:rFonts w:asciiTheme="minorHAnsi" w:eastAsia="Arial" w:hAnsiTheme="minorHAnsi" w:cstheme="minorHAnsi"/>
        </w:rPr>
        <w:t xml:space="preserve">, </w:t>
      </w:r>
      <w:r w:rsidR="00886068">
        <w:rPr>
          <w:rFonts w:asciiTheme="minorHAnsi" w:eastAsia="Arial" w:hAnsiTheme="minorHAnsi" w:cstheme="minorHAnsi"/>
        </w:rPr>
        <w:t>m</w:t>
      </w:r>
      <w:r w:rsidR="00AC0890">
        <w:rPr>
          <w:rFonts w:asciiTheme="minorHAnsi" w:eastAsia="Arial" w:hAnsiTheme="minorHAnsi" w:cstheme="minorHAnsi"/>
        </w:rPr>
        <w:t>aking CVs</w:t>
      </w:r>
      <w:r w:rsidR="004B69F1">
        <w:rPr>
          <w:rFonts w:asciiTheme="minorHAnsi" w:eastAsia="Arial" w:hAnsiTheme="minorHAnsi" w:cstheme="minorHAnsi"/>
        </w:rPr>
        <w:t xml:space="preserve">, practice interviews, </w:t>
      </w:r>
      <w:r w:rsidR="00AC0890" w:rsidRPr="00E86DC2">
        <w:rPr>
          <w:rFonts w:asciiTheme="minorHAnsi" w:eastAsia="Arial" w:hAnsiTheme="minorHAnsi" w:cstheme="minorHAnsi"/>
        </w:rPr>
        <w:t>setting up work experienc</w:t>
      </w:r>
      <w:r w:rsidR="00AC0890">
        <w:rPr>
          <w:rFonts w:asciiTheme="minorHAnsi" w:eastAsia="Arial" w:hAnsiTheme="minorHAnsi" w:cstheme="minorHAnsi"/>
        </w:rPr>
        <w:t>e</w:t>
      </w:r>
      <w:r w:rsidR="00AC0890" w:rsidRPr="00E86DC2">
        <w:rPr>
          <w:rFonts w:asciiTheme="minorHAnsi" w:eastAsia="Arial" w:hAnsiTheme="minorHAnsi" w:cstheme="minorHAnsi"/>
        </w:rPr>
        <w:t xml:space="preserve"> and providing support throughout the recruitment</w:t>
      </w:r>
      <w:r w:rsidR="00AC0890">
        <w:rPr>
          <w:rFonts w:asciiTheme="minorHAnsi" w:eastAsia="Arial" w:hAnsiTheme="minorHAnsi" w:cstheme="minorHAnsi"/>
        </w:rPr>
        <w:t>,</w:t>
      </w:r>
      <w:r w:rsidR="00AC0890" w:rsidRPr="00E86DC2">
        <w:rPr>
          <w:rFonts w:asciiTheme="minorHAnsi" w:eastAsia="Arial" w:hAnsiTheme="minorHAnsi" w:cstheme="minorHAnsi"/>
        </w:rPr>
        <w:t xml:space="preserve"> selection </w:t>
      </w:r>
      <w:r w:rsidR="00AC0890">
        <w:rPr>
          <w:rFonts w:asciiTheme="minorHAnsi" w:eastAsia="Arial" w:hAnsiTheme="minorHAnsi" w:cstheme="minorHAnsi"/>
        </w:rPr>
        <w:t xml:space="preserve">and onboarding </w:t>
      </w:r>
      <w:r w:rsidR="00AC0890" w:rsidRPr="00E86DC2">
        <w:rPr>
          <w:rFonts w:asciiTheme="minorHAnsi" w:eastAsia="Arial" w:hAnsiTheme="minorHAnsi" w:cstheme="minorHAnsi"/>
        </w:rPr>
        <w:t>process.</w:t>
      </w:r>
    </w:p>
    <w:p w14:paraId="404D904F" w14:textId="3C3B8A0B" w:rsidR="00A86110" w:rsidRPr="003A4570" w:rsidRDefault="003A4570" w:rsidP="0CB51642">
      <w:pPr>
        <w:pStyle w:val="ListParagraph"/>
        <w:numPr>
          <w:ilvl w:val="0"/>
          <w:numId w:val="37"/>
        </w:numPr>
        <w:rPr>
          <w:rFonts w:asciiTheme="minorHAnsi" w:eastAsia="Arial" w:hAnsiTheme="minorHAnsi" w:cstheme="minorBidi"/>
        </w:rPr>
      </w:pPr>
      <w:r w:rsidRPr="0CB51642">
        <w:rPr>
          <w:rFonts w:asciiTheme="minorHAnsi" w:eastAsia="Arial" w:hAnsiTheme="minorHAnsi" w:cstheme="minorBidi"/>
        </w:rPr>
        <w:t>Support</w:t>
      </w:r>
      <w:r w:rsidR="58A38839" w:rsidRPr="0CB51642">
        <w:rPr>
          <w:rFonts w:asciiTheme="minorHAnsi" w:eastAsia="Arial" w:hAnsiTheme="minorHAnsi" w:cstheme="minorBidi"/>
        </w:rPr>
        <w:t xml:space="preserve"> </w:t>
      </w:r>
      <w:r w:rsidRPr="0CB51642">
        <w:rPr>
          <w:rFonts w:asciiTheme="minorHAnsi" w:eastAsia="Arial" w:hAnsiTheme="minorHAnsi" w:cstheme="minorBidi"/>
        </w:rPr>
        <w:t>participants to develop their confidence</w:t>
      </w:r>
      <w:r w:rsidR="7BFF698C" w:rsidRPr="0CB51642">
        <w:rPr>
          <w:rFonts w:asciiTheme="minorHAnsi" w:eastAsia="Arial" w:hAnsiTheme="minorHAnsi" w:cstheme="minorBidi"/>
        </w:rPr>
        <w:t>,</w:t>
      </w:r>
      <w:r w:rsidRPr="0CB51642">
        <w:rPr>
          <w:rFonts w:asciiTheme="minorHAnsi" w:eastAsia="Arial" w:hAnsiTheme="minorHAnsi" w:cstheme="minorBidi"/>
        </w:rPr>
        <w:t xml:space="preserve"> independence a</w:t>
      </w:r>
      <w:r w:rsidR="55B3D009" w:rsidRPr="0CB51642">
        <w:rPr>
          <w:rFonts w:asciiTheme="minorHAnsi" w:eastAsia="Arial" w:hAnsiTheme="minorHAnsi" w:cstheme="minorBidi"/>
        </w:rPr>
        <w:t xml:space="preserve">nd </w:t>
      </w:r>
      <w:r w:rsidRPr="0CB51642">
        <w:rPr>
          <w:rFonts w:asciiTheme="minorHAnsi" w:eastAsia="Arial" w:hAnsiTheme="minorHAnsi" w:cstheme="minorBidi"/>
        </w:rPr>
        <w:t>employability</w:t>
      </w:r>
      <w:r w:rsidR="3A231B44" w:rsidRPr="0CB51642">
        <w:rPr>
          <w:rFonts w:asciiTheme="minorHAnsi" w:eastAsia="Arial" w:hAnsiTheme="minorHAnsi" w:cstheme="minorBidi"/>
        </w:rPr>
        <w:t xml:space="preserve"> skills</w:t>
      </w:r>
      <w:r w:rsidRPr="0CB51642">
        <w:rPr>
          <w:rFonts w:asciiTheme="minorHAnsi" w:eastAsia="Arial" w:hAnsiTheme="minorHAnsi" w:cstheme="minorBidi"/>
        </w:rPr>
        <w:t>.</w:t>
      </w:r>
    </w:p>
    <w:p w14:paraId="41065082" w14:textId="6085C147" w:rsidR="00886068" w:rsidRPr="003A4570" w:rsidRDefault="00A86110" w:rsidP="003A4570">
      <w:pPr>
        <w:pStyle w:val="ListParagraph"/>
        <w:numPr>
          <w:ilvl w:val="0"/>
          <w:numId w:val="37"/>
        </w:numPr>
        <w:rPr>
          <w:rFonts w:asciiTheme="minorHAnsi" w:eastAsia="Arial" w:hAnsiTheme="minorHAnsi" w:cstheme="minorHAnsi"/>
        </w:rPr>
      </w:pPr>
      <w:r w:rsidRPr="0CB51642">
        <w:rPr>
          <w:rFonts w:asciiTheme="minorHAnsi" w:eastAsia="Arial" w:hAnsiTheme="minorHAnsi" w:cstheme="minorBidi"/>
        </w:rPr>
        <w:t>D</w:t>
      </w:r>
      <w:r w:rsidR="00EB1233" w:rsidRPr="0CB51642">
        <w:rPr>
          <w:rFonts w:asciiTheme="minorHAnsi" w:eastAsia="Arial" w:hAnsiTheme="minorHAnsi" w:cstheme="minorBidi"/>
        </w:rPr>
        <w:t xml:space="preserve">evelop </w:t>
      </w:r>
      <w:r w:rsidR="004617E0" w:rsidRPr="0CB51642">
        <w:rPr>
          <w:rFonts w:asciiTheme="minorHAnsi" w:eastAsia="Arial" w:hAnsiTheme="minorHAnsi" w:cstheme="minorBidi"/>
        </w:rPr>
        <w:t>excellent</w:t>
      </w:r>
      <w:r w:rsidR="00EB1233" w:rsidRPr="0CB51642">
        <w:rPr>
          <w:rFonts w:asciiTheme="minorHAnsi" w:eastAsia="Arial" w:hAnsiTheme="minorHAnsi" w:cstheme="minorBidi"/>
        </w:rPr>
        <w:t xml:space="preserve"> working relationship</w:t>
      </w:r>
      <w:r w:rsidR="004617E0" w:rsidRPr="0CB51642">
        <w:rPr>
          <w:rFonts w:asciiTheme="minorHAnsi" w:eastAsia="Arial" w:hAnsiTheme="minorHAnsi" w:cstheme="minorBidi"/>
        </w:rPr>
        <w:t>s</w:t>
      </w:r>
      <w:r w:rsidR="00EB1233" w:rsidRPr="0CB51642">
        <w:rPr>
          <w:rFonts w:asciiTheme="minorHAnsi" w:eastAsia="Arial" w:hAnsiTheme="minorHAnsi" w:cstheme="minorBidi"/>
        </w:rPr>
        <w:t xml:space="preserve"> with participants </w:t>
      </w:r>
      <w:r w:rsidR="004617E0" w:rsidRPr="0CB51642">
        <w:rPr>
          <w:rFonts w:asciiTheme="minorHAnsi" w:eastAsia="Arial" w:hAnsiTheme="minorHAnsi" w:cstheme="minorBidi"/>
        </w:rPr>
        <w:t>on your caseload</w:t>
      </w:r>
      <w:r w:rsidRPr="0CB51642">
        <w:rPr>
          <w:rFonts w:asciiTheme="minorHAnsi" w:eastAsia="Arial" w:hAnsiTheme="minorHAnsi" w:cstheme="minorBidi"/>
        </w:rPr>
        <w:t xml:space="preserve"> as well as their circles of support. </w:t>
      </w:r>
    </w:p>
    <w:p w14:paraId="3D65D3B9" w14:textId="746B9F26" w:rsidR="003F0E8D" w:rsidRPr="003A4570" w:rsidRDefault="00402D10" w:rsidP="0CB51642">
      <w:pPr>
        <w:pStyle w:val="ListParagraph"/>
        <w:numPr>
          <w:ilvl w:val="0"/>
          <w:numId w:val="37"/>
        </w:numPr>
        <w:rPr>
          <w:rFonts w:asciiTheme="minorHAnsi" w:eastAsia="Arial" w:hAnsiTheme="minorHAnsi" w:cstheme="minorBidi"/>
        </w:rPr>
      </w:pPr>
      <w:r w:rsidRPr="0CB51642">
        <w:rPr>
          <w:rFonts w:asciiTheme="minorHAnsi" w:eastAsia="Arial" w:hAnsiTheme="minorHAnsi" w:cstheme="minorBidi"/>
        </w:rPr>
        <w:t>Ensure thorough and accurate record</w:t>
      </w:r>
      <w:r w:rsidR="00AD2D13" w:rsidRPr="0CB51642">
        <w:rPr>
          <w:rFonts w:asciiTheme="minorHAnsi" w:eastAsia="Arial" w:hAnsiTheme="minorHAnsi" w:cstheme="minorBidi"/>
        </w:rPr>
        <w:t xml:space="preserve"> keeping</w:t>
      </w:r>
      <w:r w:rsidR="00886068" w:rsidRPr="0CB51642">
        <w:rPr>
          <w:rFonts w:asciiTheme="minorHAnsi" w:eastAsia="Arial" w:hAnsiTheme="minorHAnsi" w:cstheme="minorBidi"/>
        </w:rPr>
        <w:t>.</w:t>
      </w:r>
      <w:r w:rsidR="2F9B246B" w:rsidRPr="0CB51642">
        <w:rPr>
          <w:rFonts w:asciiTheme="minorHAnsi" w:eastAsia="Arial" w:hAnsiTheme="minorHAnsi" w:cstheme="minorBidi"/>
        </w:rPr>
        <w:t xml:space="preserve"> Which includes d</w:t>
      </w:r>
      <w:r w:rsidR="00886068" w:rsidRPr="0CB51642">
        <w:rPr>
          <w:rFonts w:asciiTheme="minorHAnsi" w:eastAsia="Arial" w:hAnsiTheme="minorHAnsi" w:cstheme="minorBidi"/>
        </w:rPr>
        <w:t>aily use of different IT packages.</w:t>
      </w:r>
    </w:p>
    <w:p w14:paraId="0E4239D8" w14:textId="4149E3DE" w:rsidR="00EB1233" w:rsidRPr="003A4570" w:rsidRDefault="00886068" w:rsidP="0CB51642">
      <w:pPr>
        <w:pStyle w:val="ListParagraph"/>
        <w:numPr>
          <w:ilvl w:val="0"/>
          <w:numId w:val="37"/>
        </w:numPr>
        <w:rPr>
          <w:rFonts w:asciiTheme="minorHAnsi" w:eastAsia="Arial" w:hAnsiTheme="minorHAnsi" w:cstheme="minorBidi"/>
        </w:rPr>
      </w:pPr>
      <w:r w:rsidRPr="0CB51642">
        <w:rPr>
          <w:rFonts w:asciiTheme="minorHAnsi" w:eastAsia="Arial" w:hAnsiTheme="minorHAnsi" w:cstheme="minorBidi"/>
        </w:rPr>
        <w:t>Be confident a</w:t>
      </w:r>
      <w:r w:rsidR="003F0E8D" w:rsidRPr="0CB51642">
        <w:rPr>
          <w:rFonts w:asciiTheme="minorHAnsi" w:eastAsia="Arial" w:hAnsiTheme="minorHAnsi" w:cstheme="minorBidi"/>
        </w:rPr>
        <w:t>pproach</w:t>
      </w:r>
      <w:r w:rsidR="62E532F4" w:rsidRPr="0CB51642">
        <w:rPr>
          <w:rFonts w:asciiTheme="minorHAnsi" w:eastAsia="Arial" w:hAnsiTheme="minorHAnsi" w:cstheme="minorBidi"/>
        </w:rPr>
        <w:t>ing</w:t>
      </w:r>
      <w:r w:rsidR="003F0E8D" w:rsidRPr="0CB51642">
        <w:rPr>
          <w:rFonts w:asciiTheme="minorHAnsi" w:eastAsia="Arial" w:hAnsiTheme="minorHAnsi" w:cstheme="minorBidi"/>
        </w:rPr>
        <w:t xml:space="preserve"> </w:t>
      </w:r>
      <w:r w:rsidR="00A85BB4" w:rsidRPr="0CB51642">
        <w:rPr>
          <w:rFonts w:asciiTheme="minorHAnsi" w:eastAsia="Arial" w:hAnsiTheme="minorHAnsi" w:cstheme="minorBidi"/>
        </w:rPr>
        <w:t xml:space="preserve">employers in different sectors to </w:t>
      </w:r>
      <w:r w:rsidRPr="0CB51642">
        <w:rPr>
          <w:rFonts w:asciiTheme="minorHAnsi" w:eastAsia="Arial" w:hAnsiTheme="minorHAnsi" w:cstheme="minorBidi"/>
        </w:rPr>
        <w:t>ask for</w:t>
      </w:r>
      <w:r w:rsidR="00A85BB4" w:rsidRPr="0CB51642">
        <w:rPr>
          <w:rFonts w:asciiTheme="minorHAnsi" w:eastAsia="Arial" w:hAnsiTheme="minorHAnsi" w:cstheme="minorBidi"/>
        </w:rPr>
        <w:t xml:space="preserve"> </w:t>
      </w:r>
      <w:r w:rsidR="00432EDF" w:rsidRPr="0CB51642">
        <w:rPr>
          <w:rFonts w:asciiTheme="minorHAnsi" w:eastAsia="Arial" w:hAnsiTheme="minorHAnsi" w:cstheme="minorBidi"/>
        </w:rPr>
        <w:t>opportunities for participants or</w:t>
      </w:r>
      <w:r w:rsidR="004F417F" w:rsidRPr="0CB51642">
        <w:rPr>
          <w:rFonts w:asciiTheme="minorHAnsi" w:eastAsia="Arial" w:hAnsiTheme="minorHAnsi" w:cstheme="minorBidi"/>
        </w:rPr>
        <w:t xml:space="preserve"> for</w:t>
      </w:r>
      <w:r w:rsidR="00432EDF" w:rsidRPr="0CB51642">
        <w:rPr>
          <w:rFonts w:asciiTheme="minorHAnsi" w:eastAsia="Arial" w:hAnsiTheme="minorHAnsi" w:cstheme="minorBidi"/>
        </w:rPr>
        <w:t xml:space="preserve"> the organisation</w:t>
      </w:r>
      <w:r w:rsidR="3377CB58" w:rsidRPr="0CB51642">
        <w:rPr>
          <w:rFonts w:asciiTheme="minorHAnsi" w:eastAsia="Arial" w:hAnsiTheme="minorHAnsi" w:cstheme="minorBidi"/>
        </w:rPr>
        <w:t xml:space="preserve"> including d</w:t>
      </w:r>
      <w:r w:rsidR="6A213058" w:rsidRPr="0CB51642">
        <w:rPr>
          <w:rFonts w:asciiTheme="minorHAnsi" w:eastAsia="Arial" w:hAnsiTheme="minorHAnsi" w:cstheme="minorBidi"/>
        </w:rPr>
        <w:t>evelop</w:t>
      </w:r>
      <w:r w:rsidR="59F4F98B" w:rsidRPr="0CB51642">
        <w:rPr>
          <w:rFonts w:asciiTheme="minorHAnsi" w:eastAsia="Arial" w:hAnsiTheme="minorHAnsi" w:cstheme="minorBidi"/>
        </w:rPr>
        <w:t xml:space="preserve">ing </w:t>
      </w:r>
      <w:r w:rsidR="6A213058" w:rsidRPr="0CB51642">
        <w:rPr>
          <w:rFonts w:asciiTheme="minorHAnsi" w:eastAsia="Arial" w:hAnsiTheme="minorHAnsi" w:cstheme="minorBidi"/>
        </w:rPr>
        <w:t>and maintain</w:t>
      </w:r>
      <w:r w:rsidR="255938BE" w:rsidRPr="0CB51642">
        <w:rPr>
          <w:rFonts w:asciiTheme="minorHAnsi" w:eastAsia="Arial" w:hAnsiTheme="minorHAnsi" w:cstheme="minorBidi"/>
        </w:rPr>
        <w:t xml:space="preserve">ing </w:t>
      </w:r>
      <w:r w:rsidR="6A213058" w:rsidRPr="0CB51642">
        <w:rPr>
          <w:rFonts w:asciiTheme="minorHAnsi" w:eastAsia="Arial" w:hAnsiTheme="minorHAnsi" w:cstheme="minorBidi"/>
        </w:rPr>
        <w:t>excellent relationships employers.</w:t>
      </w:r>
    </w:p>
    <w:p w14:paraId="43774F80" w14:textId="62D02469" w:rsidR="00E86BFD" w:rsidRPr="003A4570" w:rsidRDefault="004B69F1" w:rsidP="003A4570">
      <w:pPr>
        <w:pStyle w:val="ListParagraph"/>
        <w:numPr>
          <w:ilvl w:val="0"/>
          <w:numId w:val="37"/>
        </w:num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Develop participants skills</w:t>
      </w:r>
      <w:r w:rsidR="00C473C4">
        <w:rPr>
          <w:rFonts w:asciiTheme="minorHAnsi" w:eastAsia="Arial" w:hAnsiTheme="minorHAnsi" w:cstheme="minorHAnsi"/>
        </w:rPr>
        <w:t xml:space="preserve"> and ensure they are making progress</w:t>
      </w:r>
      <w:r w:rsidR="00CA5E33" w:rsidRPr="00E86DC2">
        <w:rPr>
          <w:rFonts w:asciiTheme="minorHAnsi" w:eastAsia="Arial" w:hAnsiTheme="minorHAnsi" w:cstheme="minorHAnsi"/>
        </w:rPr>
        <w:t xml:space="preserve"> includes</w:t>
      </w:r>
      <w:r w:rsidR="00EB1233" w:rsidRPr="00E86DC2">
        <w:rPr>
          <w:rFonts w:asciiTheme="minorHAnsi" w:eastAsia="Arial" w:hAnsiTheme="minorHAnsi" w:cstheme="minorHAnsi"/>
        </w:rPr>
        <w:t xml:space="preserve"> intensive 1-</w:t>
      </w:r>
      <w:r w:rsidR="00CA5E33" w:rsidRPr="00E86DC2">
        <w:rPr>
          <w:rFonts w:asciiTheme="minorHAnsi" w:eastAsia="Arial" w:hAnsiTheme="minorHAnsi" w:cstheme="minorHAnsi"/>
        </w:rPr>
        <w:t>1 job</w:t>
      </w:r>
      <w:r w:rsidR="00EB1233" w:rsidRPr="00E86DC2">
        <w:rPr>
          <w:rFonts w:asciiTheme="minorHAnsi" w:eastAsia="Arial" w:hAnsiTheme="minorHAnsi" w:cstheme="minorHAnsi"/>
        </w:rPr>
        <w:t xml:space="preserve"> coaching </w:t>
      </w:r>
      <w:r w:rsidR="00E86DC2" w:rsidRPr="00E86DC2">
        <w:rPr>
          <w:rFonts w:asciiTheme="minorHAnsi" w:eastAsia="Arial" w:hAnsiTheme="minorHAnsi" w:cstheme="minorHAnsi"/>
        </w:rPr>
        <w:t xml:space="preserve">when </w:t>
      </w:r>
      <w:r w:rsidR="00EB1233" w:rsidRPr="00E86DC2">
        <w:rPr>
          <w:rFonts w:asciiTheme="minorHAnsi" w:eastAsia="Arial" w:hAnsiTheme="minorHAnsi" w:cstheme="minorHAnsi"/>
        </w:rPr>
        <w:t>required, regular support visits to employer prem</w:t>
      </w:r>
      <w:r w:rsidR="00E86DC2" w:rsidRPr="00E86DC2">
        <w:rPr>
          <w:rFonts w:asciiTheme="minorHAnsi" w:eastAsia="Arial" w:hAnsiTheme="minorHAnsi" w:cstheme="minorHAnsi"/>
        </w:rPr>
        <w:t xml:space="preserve">ises </w:t>
      </w:r>
      <w:r w:rsidR="00CA5E33" w:rsidRPr="00E86DC2">
        <w:rPr>
          <w:rFonts w:asciiTheme="minorHAnsi" w:eastAsia="Arial" w:hAnsiTheme="minorHAnsi" w:cstheme="minorHAnsi"/>
        </w:rPr>
        <w:t>and liaising</w:t>
      </w:r>
      <w:r w:rsidR="00EB1233" w:rsidRPr="00E86DC2">
        <w:rPr>
          <w:rFonts w:asciiTheme="minorHAnsi" w:eastAsia="Arial" w:hAnsiTheme="minorHAnsi" w:cstheme="minorHAnsi"/>
        </w:rPr>
        <w:t xml:space="preserve"> with employers on reasonable adjustments. </w:t>
      </w:r>
    </w:p>
    <w:p w14:paraId="54574393" w14:textId="25935077" w:rsidR="00E86BFD" w:rsidRPr="003A4570" w:rsidRDefault="00E86DC2" w:rsidP="003A4570">
      <w:pPr>
        <w:pStyle w:val="ListParagraph"/>
        <w:numPr>
          <w:ilvl w:val="0"/>
          <w:numId w:val="37"/>
        </w:numPr>
        <w:pBdr>
          <w:left w:val="none" w:sz="0" w:space="7" w:color="auto"/>
        </w:pBdr>
        <w:rPr>
          <w:rFonts w:asciiTheme="minorHAnsi" w:eastAsia="Arial" w:hAnsiTheme="minorHAnsi" w:cstheme="minorHAnsi"/>
        </w:rPr>
      </w:pPr>
      <w:r w:rsidRPr="004223DB">
        <w:rPr>
          <w:rFonts w:asciiTheme="minorHAnsi" w:eastAsia="Arial" w:hAnsiTheme="minorHAnsi" w:cstheme="minorHAnsi"/>
        </w:rPr>
        <w:t>D</w:t>
      </w:r>
      <w:r w:rsidR="004223DB" w:rsidRPr="004223DB">
        <w:rPr>
          <w:rFonts w:asciiTheme="minorHAnsi" w:eastAsia="Arial" w:hAnsiTheme="minorHAnsi" w:cstheme="minorHAnsi"/>
        </w:rPr>
        <w:t>eliver</w:t>
      </w:r>
      <w:r w:rsidR="00E86BFD" w:rsidRPr="004223DB">
        <w:rPr>
          <w:rFonts w:asciiTheme="minorHAnsi" w:eastAsia="Arial" w:hAnsiTheme="minorHAnsi" w:cstheme="minorHAnsi"/>
        </w:rPr>
        <w:t xml:space="preserve"> diversity/disability </w:t>
      </w:r>
      <w:r w:rsidR="00CA5E33" w:rsidRPr="004223DB">
        <w:rPr>
          <w:rFonts w:asciiTheme="minorHAnsi" w:eastAsia="Arial" w:hAnsiTheme="minorHAnsi" w:cstheme="minorHAnsi"/>
        </w:rPr>
        <w:t>acceptance training</w:t>
      </w:r>
      <w:r w:rsidR="00E86BFD" w:rsidRPr="004223DB">
        <w:rPr>
          <w:rFonts w:asciiTheme="minorHAnsi" w:eastAsia="Arial" w:hAnsiTheme="minorHAnsi" w:cstheme="minorHAnsi"/>
        </w:rPr>
        <w:t xml:space="preserve"> </w:t>
      </w:r>
      <w:r w:rsidR="004223DB">
        <w:rPr>
          <w:rFonts w:asciiTheme="minorHAnsi" w:eastAsia="Arial" w:hAnsiTheme="minorHAnsi" w:cstheme="minorHAnsi"/>
        </w:rPr>
        <w:t>to small and large groups.</w:t>
      </w:r>
    </w:p>
    <w:p w14:paraId="741335C0" w14:textId="03A1A886" w:rsidR="00805B14" w:rsidRPr="003A4570" w:rsidRDefault="00E86BFD" w:rsidP="003A4570">
      <w:pPr>
        <w:pStyle w:val="ListParagraph"/>
        <w:numPr>
          <w:ilvl w:val="0"/>
          <w:numId w:val="37"/>
        </w:numPr>
        <w:pBdr>
          <w:left w:val="none" w:sz="0" w:space="7" w:color="auto"/>
        </w:pBdr>
        <w:rPr>
          <w:rFonts w:asciiTheme="minorHAnsi" w:eastAsia="Arial" w:hAnsiTheme="minorHAnsi" w:cstheme="minorHAnsi"/>
        </w:rPr>
      </w:pPr>
      <w:r w:rsidRPr="00402D10">
        <w:rPr>
          <w:rFonts w:asciiTheme="minorHAnsi" w:eastAsia="Arial" w:hAnsiTheme="minorHAnsi" w:cstheme="minorHAnsi"/>
        </w:rPr>
        <w:t xml:space="preserve">Develop </w:t>
      </w:r>
      <w:r w:rsidR="00E86DC2" w:rsidRPr="00402D10">
        <w:rPr>
          <w:rFonts w:asciiTheme="minorHAnsi" w:eastAsia="Arial" w:hAnsiTheme="minorHAnsi" w:cstheme="minorHAnsi"/>
        </w:rPr>
        <w:t xml:space="preserve">good </w:t>
      </w:r>
      <w:r w:rsidR="00CA5E33" w:rsidRPr="00402D10">
        <w:rPr>
          <w:rFonts w:asciiTheme="minorHAnsi" w:eastAsia="Arial" w:hAnsiTheme="minorHAnsi" w:cstheme="minorHAnsi"/>
        </w:rPr>
        <w:t>working relationships</w:t>
      </w:r>
      <w:r w:rsidRPr="00402D10">
        <w:rPr>
          <w:rFonts w:asciiTheme="minorHAnsi" w:eastAsia="Arial" w:hAnsiTheme="minorHAnsi" w:cstheme="minorHAnsi"/>
        </w:rPr>
        <w:t xml:space="preserve"> with other stakeholders</w:t>
      </w:r>
      <w:r w:rsidR="004223DB">
        <w:rPr>
          <w:rFonts w:asciiTheme="minorHAnsi" w:eastAsia="Arial" w:hAnsiTheme="minorHAnsi" w:cstheme="minorHAnsi"/>
        </w:rPr>
        <w:t xml:space="preserve"> to generate </w:t>
      </w:r>
      <w:r w:rsidR="00D741E5">
        <w:rPr>
          <w:rFonts w:asciiTheme="minorHAnsi" w:eastAsia="Arial" w:hAnsiTheme="minorHAnsi" w:cstheme="minorHAnsi"/>
        </w:rPr>
        <w:t>new referrals to the programme</w:t>
      </w:r>
      <w:r w:rsidRPr="00402D10">
        <w:rPr>
          <w:rFonts w:asciiTheme="minorHAnsi" w:eastAsia="Arial" w:hAnsiTheme="minorHAnsi" w:cstheme="minorHAnsi"/>
        </w:rPr>
        <w:t xml:space="preserve"> </w:t>
      </w:r>
      <w:r w:rsidR="00E86DC2" w:rsidRPr="00402D10">
        <w:rPr>
          <w:rFonts w:asciiTheme="minorHAnsi" w:eastAsia="Arial" w:hAnsiTheme="minorHAnsi" w:cstheme="minorHAnsi"/>
        </w:rPr>
        <w:t xml:space="preserve">e.g; </w:t>
      </w:r>
      <w:r w:rsidRPr="00402D10">
        <w:rPr>
          <w:rFonts w:asciiTheme="minorHAnsi" w:eastAsia="Arial" w:hAnsiTheme="minorHAnsi" w:cstheme="minorHAnsi"/>
        </w:rPr>
        <w:t xml:space="preserve">careers service, Health &amp; Social Care personnel, </w:t>
      </w:r>
      <w:r w:rsidR="00E86DC2" w:rsidRPr="00402D10">
        <w:rPr>
          <w:rFonts w:asciiTheme="minorHAnsi" w:eastAsia="Arial" w:hAnsiTheme="minorHAnsi" w:cstheme="minorHAnsi"/>
        </w:rPr>
        <w:t xml:space="preserve">schools, training organisations, </w:t>
      </w:r>
      <w:r w:rsidRPr="00402D10">
        <w:rPr>
          <w:rFonts w:asciiTheme="minorHAnsi" w:eastAsia="Arial" w:hAnsiTheme="minorHAnsi" w:cstheme="minorHAnsi"/>
        </w:rPr>
        <w:t xml:space="preserve">Further Education </w:t>
      </w:r>
      <w:r w:rsidR="00E86DC2" w:rsidRPr="00402D10">
        <w:rPr>
          <w:rFonts w:asciiTheme="minorHAnsi" w:eastAsia="Arial" w:hAnsiTheme="minorHAnsi" w:cstheme="minorHAnsi"/>
        </w:rPr>
        <w:t>/ Higher Education institutions</w:t>
      </w:r>
      <w:r w:rsidR="00402D10" w:rsidRPr="00402D10">
        <w:rPr>
          <w:rFonts w:asciiTheme="minorHAnsi" w:eastAsia="Arial" w:hAnsiTheme="minorHAnsi" w:cstheme="minorHAnsi"/>
        </w:rPr>
        <w:t>.</w:t>
      </w:r>
      <w:r w:rsidR="00E86DC2" w:rsidRPr="00402D10">
        <w:rPr>
          <w:rFonts w:asciiTheme="minorHAnsi" w:eastAsia="Arial" w:hAnsiTheme="minorHAnsi" w:cstheme="minorHAnsi"/>
        </w:rPr>
        <w:t xml:space="preserve"> </w:t>
      </w:r>
    </w:p>
    <w:p w14:paraId="04ACE030" w14:textId="77777777" w:rsidR="00805B14" w:rsidRPr="00E86BFD" w:rsidRDefault="00805B14" w:rsidP="00E86BFD">
      <w:pPr>
        <w:pBdr>
          <w:left w:val="none" w:sz="0" w:space="21" w:color="auto"/>
        </w:pBdr>
        <w:jc w:val="both"/>
        <w:rPr>
          <w:rFonts w:asciiTheme="minorHAnsi" w:hAnsiTheme="minorHAnsi" w:cstheme="minorHAnsi"/>
        </w:rPr>
      </w:pPr>
    </w:p>
    <w:p w14:paraId="473D761B" w14:textId="70C77656" w:rsidR="00511132" w:rsidRPr="00000FB1" w:rsidRDefault="00820462" w:rsidP="000802E3">
      <w:pPr>
        <w:shd w:val="clear" w:color="auto" w:fill="ED7C39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>PERSONNEL SPECIFICATION</w:t>
      </w:r>
    </w:p>
    <w:p w14:paraId="32DFE057" w14:textId="7FB69607" w:rsidR="00A20445" w:rsidRPr="00000FB1" w:rsidRDefault="00091E85">
      <w:pPr>
        <w:rPr>
          <w:rFonts w:asciiTheme="minorHAnsi" w:eastAsia="Arial" w:hAnsiTheme="minorHAnsi" w:cstheme="minorHAnsi"/>
          <w:b/>
          <w:bCs/>
        </w:rPr>
      </w:pPr>
      <w:r w:rsidRPr="43D4D0AA">
        <w:rPr>
          <w:rFonts w:asciiTheme="minorHAnsi" w:eastAsia="Arial" w:hAnsiTheme="minorHAnsi" w:cstheme="minorBidi"/>
          <w:b/>
        </w:rPr>
        <w:t>Essential Criteria</w:t>
      </w:r>
    </w:p>
    <w:p w14:paraId="44ADFA1A" w14:textId="6456A204" w:rsidR="00E86DC2" w:rsidRPr="00EA7CB0" w:rsidRDefault="237D0E74" w:rsidP="00EA7CB0">
      <w:pPr>
        <w:numPr>
          <w:ilvl w:val="0"/>
          <w:numId w:val="16"/>
        </w:numPr>
        <w:pBdr>
          <w:left w:val="none" w:sz="0" w:space="11" w:color="auto"/>
        </w:pBdr>
        <w:ind w:left="426" w:hanging="496"/>
        <w:rPr>
          <w:rFonts w:asciiTheme="minorHAnsi" w:eastAsia="Arial" w:hAnsiTheme="minorHAnsi" w:cstheme="minorBidi"/>
        </w:rPr>
      </w:pPr>
      <w:r w:rsidRPr="15DAACA4">
        <w:rPr>
          <w:rFonts w:asciiTheme="minorHAnsi" w:eastAsia="Arial" w:hAnsiTheme="minorHAnsi" w:cstheme="minorBidi"/>
        </w:rPr>
        <w:t>E</w:t>
      </w:r>
      <w:r w:rsidR="00E86BFD" w:rsidRPr="15DAACA4">
        <w:rPr>
          <w:rFonts w:asciiTheme="minorHAnsi" w:eastAsia="Arial" w:hAnsiTheme="minorHAnsi" w:cstheme="minorBidi"/>
        </w:rPr>
        <w:t>xperience</w:t>
      </w:r>
      <w:r w:rsidR="00E86BFD" w:rsidRPr="67317BCF">
        <w:rPr>
          <w:rFonts w:asciiTheme="minorHAnsi" w:eastAsia="Arial" w:hAnsiTheme="minorHAnsi" w:cstheme="minorBidi"/>
        </w:rPr>
        <w:t xml:space="preserve"> </w:t>
      </w:r>
      <w:r w:rsidR="00EE21E9" w:rsidRPr="67317BCF">
        <w:rPr>
          <w:rFonts w:asciiTheme="minorHAnsi" w:eastAsia="Arial" w:hAnsiTheme="minorHAnsi" w:cstheme="minorBidi"/>
        </w:rPr>
        <w:t xml:space="preserve">of </w:t>
      </w:r>
      <w:r w:rsidR="00E86DC2" w:rsidRPr="67317BCF">
        <w:rPr>
          <w:rFonts w:asciiTheme="minorHAnsi" w:eastAsia="Arial" w:hAnsiTheme="minorHAnsi" w:cstheme="minorBidi"/>
        </w:rPr>
        <w:t>supporting people with disabilities o</w:t>
      </w:r>
      <w:r w:rsidR="00EE21E9" w:rsidRPr="67317BCF">
        <w:rPr>
          <w:rFonts w:asciiTheme="minorHAnsi" w:eastAsia="Arial" w:hAnsiTheme="minorHAnsi" w:cstheme="minorBidi"/>
        </w:rPr>
        <w:t>r other</w:t>
      </w:r>
      <w:r w:rsidR="00E86DC2" w:rsidRPr="67317BCF">
        <w:rPr>
          <w:rFonts w:asciiTheme="minorHAnsi" w:eastAsia="Arial" w:hAnsiTheme="minorHAnsi" w:cstheme="minorBidi"/>
        </w:rPr>
        <w:t xml:space="preserve"> disadvantage </w:t>
      </w:r>
      <w:r w:rsidR="00E86DC2" w:rsidRPr="00EA7CB0">
        <w:rPr>
          <w:rFonts w:asciiTheme="minorHAnsi" w:eastAsia="Arial" w:hAnsiTheme="minorHAnsi" w:cstheme="minorBidi"/>
        </w:rPr>
        <w:t>to achieve their personal goals</w:t>
      </w:r>
      <w:r w:rsidR="537164AD" w:rsidRPr="00EA7CB0">
        <w:rPr>
          <w:rFonts w:asciiTheme="minorHAnsi" w:eastAsia="Arial" w:hAnsiTheme="minorHAnsi" w:cstheme="minorBidi"/>
        </w:rPr>
        <w:t>.</w:t>
      </w:r>
    </w:p>
    <w:p w14:paraId="52CA6337" w14:textId="79EEA3B9" w:rsidR="177D50E5" w:rsidRPr="005650D3" w:rsidRDefault="537164AD" w:rsidP="005650D3">
      <w:pPr>
        <w:numPr>
          <w:ilvl w:val="0"/>
          <w:numId w:val="16"/>
        </w:numPr>
        <w:pBdr>
          <w:left w:val="none" w:sz="0" w:space="11" w:color="auto"/>
        </w:pBdr>
        <w:ind w:left="426" w:hanging="496"/>
        <w:rPr>
          <w:rFonts w:asciiTheme="minorHAnsi" w:hAnsiTheme="minorHAnsi" w:cstheme="minorBidi"/>
        </w:rPr>
      </w:pPr>
      <w:r w:rsidRPr="7F0A4912">
        <w:rPr>
          <w:rFonts w:asciiTheme="minorHAnsi" w:eastAsia="Arial" w:hAnsiTheme="minorHAnsi" w:cstheme="minorBidi"/>
        </w:rPr>
        <w:t xml:space="preserve">Educated to Level 3 or equivalent </w:t>
      </w:r>
    </w:p>
    <w:p w14:paraId="5ADF235A" w14:textId="79B787C1" w:rsidR="00E86DC2" w:rsidRDefault="00FF345B" w:rsidP="0E35EA3E">
      <w:pPr>
        <w:numPr>
          <w:ilvl w:val="0"/>
          <w:numId w:val="16"/>
        </w:numPr>
        <w:pBdr>
          <w:left w:val="none" w:sz="0" w:space="11" w:color="auto"/>
        </w:pBdr>
        <w:ind w:left="426" w:hanging="496"/>
        <w:rPr>
          <w:rFonts w:asciiTheme="minorHAnsi" w:eastAsia="Arial" w:hAnsiTheme="minorHAnsi" w:cstheme="minorBidi"/>
        </w:rPr>
      </w:pPr>
      <w:r w:rsidRPr="0E35EA3E">
        <w:rPr>
          <w:rFonts w:asciiTheme="minorHAnsi" w:eastAsia="Arial" w:hAnsiTheme="minorHAnsi" w:cstheme="minorBidi"/>
        </w:rPr>
        <w:t>Effective and confident communicator</w:t>
      </w:r>
      <w:r w:rsidR="3A5C0B3D" w:rsidRPr="0E35EA3E">
        <w:rPr>
          <w:rFonts w:asciiTheme="minorHAnsi" w:eastAsia="Arial" w:hAnsiTheme="minorHAnsi" w:cstheme="minorBidi"/>
        </w:rPr>
        <w:t>.</w:t>
      </w:r>
    </w:p>
    <w:p w14:paraId="2DBF4D31" w14:textId="1323099F" w:rsidR="00E86BFD" w:rsidRPr="002262E5" w:rsidRDefault="00805B14" w:rsidP="0E35EA3E">
      <w:pPr>
        <w:numPr>
          <w:ilvl w:val="0"/>
          <w:numId w:val="16"/>
        </w:numPr>
        <w:pBdr>
          <w:left w:val="none" w:sz="0" w:space="11" w:color="auto"/>
        </w:pBdr>
        <w:ind w:left="426" w:hanging="496"/>
        <w:rPr>
          <w:rFonts w:asciiTheme="minorHAnsi" w:hAnsiTheme="minorHAnsi" w:cstheme="minorBidi"/>
        </w:rPr>
      </w:pPr>
      <w:r w:rsidRPr="0E35EA3E">
        <w:rPr>
          <w:rFonts w:asciiTheme="minorHAnsi" w:eastAsia="Arial" w:hAnsiTheme="minorHAnsi" w:cstheme="minorBidi"/>
        </w:rPr>
        <w:t xml:space="preserve">Confident in the use of </w:t>
      </w:r>
      <w:r w:rsidR="00AC101B" w:rsidRPr="0E35EA3E">
        <w:rPr>
          <w:rFonts w:asciiTheme="minorHAnsi" w:eastAsia="Arial" w:hAnsiTheme="minorHAnsi" w:cstheme="minorBidi"/>
        </w:rPr>
        <w:t>I.T.</w:t>
      </w:r>
      <w:r w:rsidR="002262E5" w:rsidRPr="0E35EA3E">
        <w:rPr>
          <w:rFonts w:asciiTheme="minorHAnsi" w:eastAsia="Arial" w:hAnsiTheme="minorHAnsi" w:cstheme="minorBidi"/>
        </w:rPr>
        <w:t xml:space="preserve"> Strong</w:t>
      </w:r>
      <w:r w:rsidR="00E86BFD" w:rsidRPr="0E35EA3E">
        <w:rPr>
          <w:rFonts w:asciiTheme="minorHAnsi" w:eastAsia="Arial" w:hAnsiTheme="minorHAnsi" w:cstheme="minorBidi"/>
        </w:rPr>
        <w:t xml:space="preserve"> in the use of Microsoft Office applications</w:t>
      </w:r>
      <w:r w:rsidR="00AC101B" w:rsidRPr="0E35EA3E">
        <w:rPr>
          <w:rFonts w:asciiTheme="minorHAnsi" w:eastAsia="Arial" w:hAnsiTheme="minorHAnsi" w:cstheme="minorBidi"/>
        </w:rPr>
        <w:t xml:space="preserve"> e.g. Outlook, SharePoint, </w:t>
      </w:r>
      <w:r w:rsidR="00D55CA2" w:rsidRPr="0E35EA3E">
        <w:rPr>
          <w:rFonts w:asciiTheme="minorHAnsi" w:eastAsia="Arial" w:hAnsiTheme="minorHAnsi" w:cstheme="minorBidi"/>
        </w:rPr>
        <w:t>W</w:t>
      </w:r>
      <w:r w:rsidR="00AC101B" w:rsidRPr="0E35EA3E">
        <w:rPr>
          <w:rFonts w:asciiTheme="minorHAnsi" w:eastAsia="Arial" w:hAnsiTheme="minorHAnsi" w:cstheme="minorBidi"/>
        </w:rPr>
        <w:t xml:space="preserve">ord and </w:t>
      </w:r>
      <w:r w:rsidR="00D55CA2" w:rsidRPr="0E35EA3E">
        <w:rPr>
          <w:rFonts w:asciiTheme="minorHAnsi" w:eastAsia="Arial" w:hAnsiTheme="minorHAnsi" w:cstheme="minorBidi"/>
        </w:rPr>
        <w:t>E</w:t>
      </w:r>
      <w:r w:rsidR="00AC101B" w:rsidRPr="0E35EA3E">
        <w:rPr>
          <w:rFonts w:asciiTheme="minorHAnsi" w:eastAsia="Arial" w:hAnsiTheme="minorHAnsi" w:cstheme="minorBidi"/>
        </w:rPr>
        <w:t>xcel</w:t>
      </w:r>
    </w:p>
    <w:p w14:paraId="22325A18" w14:textId="77777777" w:rsidR="00CA5E33" w:rsidRDefault="00CA5E33" w:rsidP="00CA5E33">
      <w:pPr>
        <w:numPr>
          <w:ilvl w:val="0"/>
          <w:numId w:val="16"/>
        </w:numPr>
        <w:pBdr>
          <w:left w:val="none" w:sz="0" w:space="11" w:color="auto"/>
        </w:pBdr>
        <w:ind w:left="426" w:hanging="496"/>
        <w:rPr>
          <w:rFonts w:asciiTheme="minorHAnsi" w:hAnsiTheme="minorHAnsi" w:cstheme="minorHAnsi"/>
        </w:rPr>
      </w:pPr>
      <w:r w:rsidRPr="00CA5E33">
        <w:rPr>
          <w:rFonts w:asciiTheme="minorHAnsi" w:hAnsiTheme="minorHAnsi" w:cstheme="minorHAnsi"/>
        </w:rPr>
        <w:t xml:space="preserve">Current full driving license, valid in the UK, and access to a car or other form of transport which will permit you to carry out the duties of the post in full. N.B: Alternative transport methods will be considered for those who have a disability and cannot obtain a driving license. </w:t>
      </w:r>
    </w:p>
    <w:p w14:paraId="6585811B" w14:textId="4EE95148" w:rsidR="00CA5E33" w:rsidRPr="00CA5E33" w:rsidRDefault="00CA5E33" w:rsidP="00CA5E33">
      <w:pPr>
        <w:numPr>
          <w:ilvl w:val="0"/>
          <w:numId w:val="16"/>
        </w:numPr>
        <w:pBdr>
          <w:left w:val="none" w:sz="0" w:space="11" w:color="auto"/>
        </w:pBdr>
        <w:ind w:left="426" w:hanging="4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</w:t>
      </w:r>
      <w:r w:rsidRPr="00CA5E33">
        <w:rPr>
          <w:rFonts w:asciiTheme="minorHAnsi" w:hAnsiTheme="minorHAnsi" w:cstheme="minorHAnsi"/>
        </w:rPr>
        <w:t>he post-holder will be required to travel other Orchardville locations and to external stakeholder premises on a regular basis and therefore the successful candidate must have or be prepared to arrange “Business Use” car insurance to fulfil the duties of the role.</w:t>
      </w:r>
    </w:p>
    <w:p w14:paraId="7484822E" w14:textId="77777777" w:rsidR="00446D58" w:rsidRPr="00E86BFD" w:rsidRDefault="00446D58" w:rsidP="00E86BFD">
      <w:pPr>
        <w:pBdr>
          <w:left w:val="none" w:sz="0" w:space="11" w:color="auto"/>
        </w:pBdr>
        <w:ind w:left="426"/>
        <w:rPr>
          <w:rFonts w:asciiTheme="minorHAnsi" w:hAnsiTheme="minorHAnsi" w:cstheme="minorHAnsi"/>
        </w:rPr>
      </w:pPr>
    </w:p>
    <w:p w14:paraId="2330AE2E" w14:textId="5D448C94" w:rsidR="00A20445" w:rsidRPr="00000FB1" w:rsidRDefault="00446D58" w:rsidP="00312056">
      <w:pPr>
        <w:ind w:left="426" w:hanging="426"/>
        <w:rPr>
          <w:rFonts w:asciiTheme="minorHAnsi" w:eastAsia="Arial" w:hAnsiTheme="minorHAnsi" w:cstheme="minorHAnsi"/>
          <w:b/>
          <w:bCs/>
        </w:rPr>
      </w:pPr>
      <w:r w:rsidRPr="00000FB1">
        <w:rPr>
          <w:rFonts w:asciiTheme="minorHAnsi" w:eastAsia="Arial" w:hAnsiTheme="minorHAnsi" w:cstheme="minorHAnsi"/>
          <w:b/>
          <w:bCs/>
        </w:rPr>
        <w:t>Desirable Criteria</w:t>
      </w:r>
    </w:p>
    <w:p w14:paraId="54F5525C" w14:textId="7121762D" w:rsidR="00E86DC2" w:rsidRPr="00E86BFD" w:rsidRDefault="00E86DC2" w:rsidP="00E86BFD">
      <w:pPr>
        <w:numPr>
          <w:ilvl w:val="0"/>
          <w:numId w:val="33"/>
        </w:numPr>
        <w:pBdr>
          <w:left w:val="none" w:sz="0" w:space="7" w:color="auto"/>
        </w:pBdr>
        <w:ind w:left="360" w:hanging="43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Experience of working within</w:t>
      </w:r>
      <w:r w:rsidRPr="00E86DC2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a </w:t>
      </w:r>
      <w:r w:rsidRPr="00E86BFD">
        <w:rPr>
          <w:rFonts w:asciiTheme="minorHAnsi" w:eastAsia="Arial" w:hAnsiTheme="minorHAnsi" w:cstheme="minorHAnsi"/>
        </w:rPr>
        <w:t>Supported Employment organisation</w:t>
      </w:r>
      <w:r>
        <w:rPr>
          <w:rFonts w:asciiTheme="minorHAnsi" w:eastAsia="Arial" w:hAnsiTheme="minorHAnsi" w:cstheme="minorHAnsi"/>
        </w:rPr>
        <w:t>/ recruitment agency or sales focused environment.</w:t>
      </w:r>
    </w:p>
    <w:p w14:paraId="220C480D" w14:textId="3E25FED4" w:rsidR="00E86BFD" w:rsidRPr="00E86BFD" w:rsidRDefault="00CA5E33" w:rsidP="00E86BFD">
      <w:pPr>
        <w:numPr>
          <w:ilvl w:val="0"/>
          <w:numId w:val="33"/>
        </w:numPr>
        <w:pBdr>
          <w:left w:val="none" w:sz="0" w:space="7" w:color="auto"/>
        </w:pBdr>
        <w:ind w:left="360" w:hanging="430"/>
        <w:rPr>
          <w:rFonts w:asciiTheme="minorHAnsi" w:hAnsiTheme="minorHAnsi" w:cstheme="minorHAnsi"/>
        </w:rPr>
      </w:pPr>
      <w:r w:rsidRPr="00E86BFD">
        <w:rPr>
          <w:rFonts w:asciiTheme="minorHAnsi" w:eastAsia="Arial" w:hAnsiTheme="minorHAnsi" w:cstheme="minorHAnsi"/>
        </w:rPr>
        <w:t>Recent experience</w:t>
      </w:r>
      <w:r w:rsidR="00E86BFD" w:rsidRPr="00E86BFD">
        <w:rPr>
          <w:rFonts w:asciiTheme="minorHAnsi" w:eastAsia="Arial" w:hAnsiTheme="minorHAnsi" w:cstheme="minorHAnsi"/>
        </w:rPr>
        <w:t xml:space="preserve"> of </w:t>
      </w:r>
      <w:r>
        <w:rPr>
          <w:rFonts w:asciiTheme="minorHAnsi" w:eastAsia="Arial" w:hAnsiTheme="minorHAnsi" w:cstheme="minorHAnsi"/>
        </w:rPr>
        <w:t xml:space="preserve">negotiating </w:t>
      </w:r>
      <w:r w:rsidRPr="00E86BFD">
        <w:rPr>
          <w:rFonts w:asciiTheme="minorHAnsi" w:eastAsia="Arial" w:hAnsiTheme="minorHAnsi" w:cstheme="minorHAnsi"/>
        </w:rPr>
        <w:t>employment</w:t>
      </w:r>
      <w:r w:rsidR="00E86DC2">
        <w:rPr>
          <w:rFonts w:asciiTheme="minorHAnsi" w:eastAsia="Arial" w:hAnsiTheme="minorHAnsi" w:cstheme="minorHAnsi"/>
        </w:rPr>
        <w:t xml:space="preserve"> </w:t>
      </w:r>
      <w:r w:rsidR="00E86BFD" w:rsidRPr="00E86BFD">
        <w:rPr>
          <w:rFonts w:asciiTheme="minorHAnsi" w:eastAsia="Arial" w:hAnsiTheme="minorHAnsi" w:cstheme="minorHAnsi"/>
        </w:rPr>
        <w:t>opportunities for</w:t>
      </w:r>
      <w:r w:rsidR="00E86DC2">
        <w:rPr>
          <w:rFonts w:asciiTheme="minorHAnsi" w:eastAsia="Arial" w:hAnsiTheme="minorHAnsi" w:cstheme="minorHAnsi"/>
        </w:rPr>
        <w:t xml:space="preserve"> people with disabilities/ disadvantage.</w:t>
      </w:r>
    </w:p>
    <w:p w14:paraId="7002891C" w14:textId="77777777" w:rsidR="00E86DC2" w:rsidRDefault="00E86DC2" w:rsidP="007C6BAB">
      <w:pPr>
        <w:rPr>
          <w:rFonts w:asciiTheme="minorHAnsi" w:eastAsia="Arial" w:hAnsiTheme="minorHAnsi" w:cstheme="minorHAnsi"/>
        </w:rPr>
      </w:pPr>
    </w:p>
    <w:p w14:paraId="1FED2524" w14:textId="2BBF96A2" w:rsidR="007C6BAB" w:rsidRPr="000E62B8" w:rsidRDefault="007C6BAB" w:rsidP="007C6BAB">
      <w:pPr>
        <w:rPr>
          <w:rFonts w:ascii="Calibri" w:eastAsia="Calibri" w:hAnsi="Calibri" w:cs="Calibri"/>
          <w:b/>
          <w:bCs/>
        </w:rPr>
      </w:pPr>
      <w:r w:rsidRPr="000E62B8">
        <w:rPr>
          <w:rFonts w:ascii="Calibri" w:eastAsia="Calibri" w:hAnsi="Calibri" w:cs="Calibri"/>
          <w:b/>
          <w:bCs/>
        </w:rPr>
        <w:t>Requirements</w:t>
      </w:r>
    </w:p>
    <w:p w14:paraId="5D2E4D38" w14:textId="67E0077A" w:rsidR="00E86DC2" w:rsidRPr="00CA5E33" w:rsidRDefault="007C6BAB" w:rsidP="00CA5E33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>The post holder</w:t>
      </w:r>
      <w:r w:rsidRPr="00401C36">
        <w:rPr>
          <w:rFonts w:ascii="Calibri" w:eastAsia="Calibri" w:hAnsi="Calibri" w:cs="Calibri"/>
        </w:rPr>
        <w:t xml:space="preserve"> will be asked for proof of the right to work in the UK and will be</w:t>
      </w:r>
      <w:r w:rsidRPr="00401C36">
        <w:rPr>
          <w:rFonts w:ascii="Calibri" w:eastAsia="Arial" w:hAnsi="Calibri" w:cs="Calibri"/>
        </w:rPr>
        <w:t xml:space="preserve"> required to undergo an Enhanced</w:t>
      </w:r>
      <w:r w:rsidR="00E86BFD">
        <w:rPr>
          <w:rFonts w:ascii="Calibri" w:eastAsia="Arial" w:hAnsi="Calibri" w:cs="Calibri"/>
        </w:rPr>
        <w:t xml:space="preserve"> </w:t>
      </w:r>
      <w:r w:rsidRPr="00401C36">
        <w:rPr>
          <w:rFonts w:ascii="Calibri" w:eastAsia="Arial" w:hAnsi="Calibri" w:cs="Calibri"/>
        </w:rPr>
        <w:t>Access NI check</w:t>
      </w:r>
      <w:r>
        <w:rPr>
          <w:rFonts w:ascii="Calibri" w:eastAsia="Arial" w:hAnsi="Calibri" w:cs="Calibri"/>
        </w:rPr>
        <w:t xml:space="preserve"> (</w:t>
      </w:r>
      <w:r w:rsidRPr="00401C36">
        <w:rPr>
          <w:rFonts w:ascii="Calibri" w:eastAsia="Arial" w:hAnsi="Calibri" w:cs="Calibri"/>
        </w:rPr>
        <w:t>funded by Orchardville</w:t>
      </w:r>
      <w:r>
        <w:rPr>
          <w:rFonts w:ascii="Calibri" w:eastAsia="Arial" w:hAnsi="Calibri" w:cs="Calibri"/>
        </w:rPr>
        <w:t>)</w:t>
      </w:r>
      <w:r w:rsidRPr="00401C36">
        <w:rPr>
          <w:rFonts w:ascii="Calibri" w:eastAsia="Arial" w:hAnsi="Calibri" w:cs="Calibri"/>
        </w:rPr>
        <w:t>.</w:t>
      </w:r>
    </w:p>
    <w:p w14:paraId="683AC951" w14:textId="77777777" w:rsidR="00E86DC2" w:rsidRPr="00000FB1" w:rsidRDefault="00E86DC2" w:rsidP="007C6BAB">
      <w:pPr>
        <w:pBdr>
          <w:left w:val="none" w:sz="0" w:space="6" w:color="auto"/>
        </w:pBdr>
        <w:rPr>
          <w:rFonts w:asciiTheme="minorHAnsi" w:eastAsia="Arial" w:hAnsiTheme="minorHAnsi" w:cstheme="minorHAnsi"/>
        </w:rPr>
      </w:pPr>
    </w:p>
    <w:p w14:paraId="5DACD834" w14:textId="77777777" w:rsidR="007C6BAB" w:rsidRPr="00000FB1" w:rsidRDefault="007C6BAB" w:rsidP="007C6BAB">
      <w:pPr>
        <w:pBdr>
          <w:left w:val="none" w:sz="0" w:space="7" w:color="auto"/>
        </w:pBdr>
        <w:rPr>
          <w:rFonts w:asciiTheme="minorHAnsi" w:hAnsiTheme="minorHAnsi" w:cstheme="minorHAnsi"/>
        </w:rPr>
      </w:pPr>
      <w:r w:rsidRPr="00000FB1">
        <w:rPr>
          <w:rFonts w:asciiTheme="minorHAnsi" w:eastAsia="Arial" w:hAnsiTheme="minorHAnsi" w:cstheme="minorHAnsi"/>
        </w:rPr>
        <w:t>In addition, applicants</w:t>
      </w:r>
      <w:r w:rsidRPr="00000FB1">
        <w:rPr>
          <w:rFonts w:asciiTheme="minorHAnsi" w:eastAsia="Arial" w:hAnsiTheme="minorHAnsi" w:cstheme="minorHAnsi"/>
          <w:b/>
          <w:bCs/>
        </w:rPr>
        <w:t xml:space="preserve"> </w:t>
      </w:r>
      <w:r w:rsidRPr="00000FB1">
        <w:rPr>
          <w:rFonts w:asciiTheme="minorHAnsi" w:eastAsia="Arial" w:hAnsiTheme="minorHAnsi" w:cstheme="minorHAnsi"/>
          <w:bCs/>
        </w:rPr>
        <w:t>must be able to</w:t>
      </w:r>
      <w:r w:rsidRPr="00000FB1">
        <w:rPr>
          <w:rFonts w:asciiTheme="minorHAnsi" w:eastAsia="Arial" w:hAnsiTheme="minorHAnsi" w:cstheme="minorHAnsi"/>
          <w:b/>
          <w:bCs/>
        </w:rPr>
        <w:t xml:space="preserve"> </w:t>
      </w:r>
      <w:r w:rsidRPr="00000FB1">
        <w:rPr>
          <w:rFonts w:asciiTheme="minorHAnsi" w:eastAsia="Arial" w:hAnsiTheme="minorHAnsi" w:cstheme="minorHAnsi"/>
        </w:rPr>
        <w:t xml:space="preserve">demonstrate our values of </w:t>
      </w:r>
      <w:r w:rsidRPr="00000FB1">
        <w:rPr>
          <w:rFonts w:asciiTheme="minorHAnsi" w:eastAsia="Arial" w:hAnsiTheme="minorHAnsi" w:cstheme="minorHAnsi"/>
          <w:b/>
          <w:bCs/>
        </w:rPr>
        <w:t>E</w:t>
      </w:r>
      <w:r w:rsidRPr="00000FB1">
        <w:rPr>
          <w:rFonts w:asciiTheme="minorHAnsi" w:eastAsia="Arial" w:hAnsiTheme="minorHAnsi" w:cstheme="minorHAnsi"/>
        </w:rPr>
        <w:t xml:space="preserve">mpowerment, </w:t>
      </w:r>
      <w:r w:rsidRPr="00000FB1">
        <w:rPr>
          <w:rFonts w:asciiTheme="minorHAnsi" w:eastAsia="Arial" w:hAnsiTheme="minorHAnsi" w:cstheme="minorHAnsi"/>
          <w:b/>
          <w:bCs/>
        </w:rPr>
        <w:t>Q</w:t>
      </w:r>
      <w:r w:rsidRPr="00000FB1">
        <w:rPr>
          <w:rFonts w:asciiTheme="minorHAnsi" w:eastAsia="Arial" w:hAnsiTheme="minorHAnsi" w:cstheme="minorHAnsi"/>
        </w:rPr>
        <w:t xml:space="preserve">uality, </w:t>
      </w:r>
      <w:r w:rsidRPr="00000FB1">
        <w:rPr>
          <w:rFonts w:asciiTheme="minorHAnsi" w:eastAsia="Arial" w:hAnsiTheme="minorHAnsi" w:cstheme="minorHAnsi"/>
          <w:b/>
          <w:bCs/>
        </w:rPr>
        <w:t>U</w:t>
      </w:r>
      <w:r w:rsidRPr="00000FB1">
        <w:rPr>
          <w:rFonts w:asciiTheme="minorHAnsi" w:eastAsia="Arial" w:hAnsiTheme="minorHAnsi" w:cstheme="minorHAnsi"/>
        </w:rPr>
        <w:t xml:space="preserve">ser focused, </w:t>
      </w:r>
      <w:r w:rsidRPr="00000FB1">
        <w:rPr>
          <w:rFonts w:asciiTheme="minorHAnsi" w:eastAsia="Arial" w:hAnsiTheme="minorHAnsi" w:cstheme="minorHAnsi"/>
          <w:b/>
          <w:bCs/>
        </w:rPr>
        <w:t>I</w:t>
      </w:r>
      <w:r w:rsidRPr="00000FB1">
        <w:rPr>
          <w:rFonts w:asciiTheme="minorHAnsi" w:eastAsia="Arial" w:hAnsiTheme="minorHAnsi" w:cstheme="minorHAnsi"/>
        </w:rPr>
        <w:t xml:space="preserve">ntegrity, </w:t>
      </w:r>
      <w:r w:rsidRPr="00000FB1">
        <w:rPr>
          <w:rFonts w:asciiTheme="minorHAnsi" w:eastAsia="Arial" w:hAnsiTheme="minorHAnsi" w:cstheme="minorHAnsi"/>
          <w:b/>
          <w:bCs/>
        </w:rPr>
        <w:t>P</w:t>
      </w:r>
      <w:r w:rsidRPr="00000FB1">
        <w:rPr>
          <w:rFonts w:asciiTheme="minorHAnsi" w:eastAsia="Arial" w:hAnsiTheme="minorHAnsi" w:cstheme="minorHAnsi"/>
        </w:rPr>
        <w:t>assion (EQUIP)</w:t>
      </w:r>
    </w:p>
    <w:p w14:paraId="4AEF2053" w14:textId="77777777" w:rsidR="007C6BAB" w:rsidRPr="00000FB1" w:rsidRDefault="007C6BAB" w:rsidP="007C6BAB">
      <w:pPr>
        <w:pStyle w:val="ListParagraph"/>
        <w:pBdr>
          <w:left w:val="none" w:sz="0" w:space="7" w:color="auto"/>
        </w:pBdr>
        <w:ind w:left="567"/>
        <w:rPr>
          <w:rFonts w:asciiTheme="minorHAnsi" w:eastAsia="Arial" w:hAnsiTheme="minorHAnsi" w:cstheme="minorHAnsi"/>
        </w:rPr>
      </w:pPr>
    </w:p>
    <w:p w14:paraId="3693397B" w14:textId="3A39C330" w:rsidR="00511132" w:rsidRPr="007C6BAB" w:rsidRDefault="0058780E" w:rsidP="0058780E">
      <w:pPr>
        <w:pStyle w:val="ListParagraph"/>
        <w:pBdr>
          <w:left w:val="none" w:sz="0" w:space="7" w:color="auto"/>
        </w:pBd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7C6BAB" w:rsidRPr="00000FB1">
        <w:rPr>
          <w:noProof/>
        </w:rPr>
        <w:drawing>
          <wp:inline distT="0" distB="0" distL="0" distR="0" wp14:anchorId="77810572" wp14:editId="79628A38">
            <wp:extent cx="3238500" cy="3124200"/>
            <wp:effectExtent l="0" t="0" r="0" b="0"/>
            <wp:docPr id="3" name="Picture 2" descr="A picture containing 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 l="29688" t="17245" r="29747" b="10818"/>
                    <a:stretch>
                      <a:fillRect/>
                    </a:stretch>
                  </pic:blipFill>
                  <pic:spPr>
                    <a:xfrm>
                      <a:off x="0" y="0"/>
                      <a:ext cx="3253213" cy="31383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511132" w:rsidRPr="007C6BAB">
      <w:headerReference w:type="default" r:id="rId13"/>
      <w:footerReference w:type="default" r:id="rId14"/>
      <w:pgSz w:w="11906" w:h="16838"/>
      <w:pgMar w:top="720" w:right="554" w:bottom="720" w:left="100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E1B2F" w14:textId="77777777" w:rsidR="00142E8E" w:rsidRDefault="00142E8E">
      <w:r>
        <w:separator/>
      </w:r>
    </w:p>
  </w:endnote>
  <w:endnote w:type="continuationSeparator" w:id="0">
    <w:p w14:paraId="5F54A21F" w14:textId="77777777" w:rsidR="00142E8E" w:rsidRDefault="0014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B49C" w14:textId="77777777" w:rsidR="00511132" w:rsidRDefault="00091E85">
    <w:pPr>
      <w:jc w:val="right"/>
      <w:rPr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Page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 \* Arabic  \* MERGEFORMAT </w:instrText>
    </w:r>
    <w:r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of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NUMPAGES  \* Arabic  \* MERGEFORMAT </w:instrText>
    </w:r>
    <w:r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sz w:val="16"/>
        <w:szCs w:val="16"/>
      </w:rPr>
      <w:t>4</w:t>
    </w:r>
    <w:r>
      <w:rPr>
        <w:rFonts w:ascii="Arial" w:eastAsia="Arial" w:hAnsi="Arial" w:cs="Arial"/>
        <w:sz w:val="16"/>
        <w:szCs w:val="16"/>
      </w:rPr>
      <w:fldChar w:fldCharType="end"/>
    </w:r>
  </w:p>
  <w:p w14:paraId="7A076929" w14:textId="77777777" w:rsidR="00511132" w:rsidRDefault="00091E85">
    <w:r>
      <w:rPr>
        <w:rFonts w:ascii="Calibri" w:eastAsia="Calibri" w:hAnsi="Calibri" w:cs="Calibri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01D4B" w14:textId="77777777" w:rsidR="00142E8E" w:rsidRDefault="00142E8E">
      <w:r>
        <w:separator/>
      </w:r>
    </w:p>
  </w:footnote>
  <w:footnote w:type="continuationSeparator" w:id="0">
    <w:p w14:paraId="7C385CB3" w14:textId="77777777" w:rsidR="00142E8E" w:rsidRDefault="0014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832AE" w14:textId="34A92194" w:rsidR="00511132" w:rsidRDefault="0051113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9014C94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70BC67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4CC6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44F6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9E55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5CE7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B860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9461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FA34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2B8942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EC424F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DC0E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E6D8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6052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DCC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B8C3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0EC5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08D4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5963B8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560F6B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 w:tplc="83E672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FA97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9EC1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040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9493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DA5D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2433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4AE9CB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1B09F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40A4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2694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DEC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AAE4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D47F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2C64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88AB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6BE007B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FF452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0EC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189E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C49D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46D0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603C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AAAA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3E72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EE4475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EECEF8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DA5D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7A78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7E33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A5C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882C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0279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869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5928EB6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7E65E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F06C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02CD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41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0A35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D278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A6D6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F2D3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93A6B40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47E820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70B7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2ACE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92AF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8CCD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F0D1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F0AF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ACB8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98240A8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BE833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0A6B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726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E6BA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ED7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42C7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FE56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9EF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5CA48B8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F92A2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B446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AED9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8C54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6EE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107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48AA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F021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9410B11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AEE89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022B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84AF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8492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AEB0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F270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9FA79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CC0A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B2A61C4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5408C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E8D8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02A7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BE64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FC28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F4DB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0AC0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0CC6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D4A0888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4F98CA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A20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C4E2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F697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B4BF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8E55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10B5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2235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3B98BBF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D6898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D69D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804F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3C81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7CB6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B2D6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5EC3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56A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FA7E5CE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21B68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622C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F4AB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AEE1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C28C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24D9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7C4E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0660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A8E4E82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08E1A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5EBD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5C4B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A87A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2A36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CC74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2DA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3C31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21E4AE6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543A93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C280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24F8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C435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D8C8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5C5E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621B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823E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781432F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CBFAD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90D5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3822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C05E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E824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F0D2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EA4C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6EBE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944B85"/>
    <w:multiLevelType w:val="hybridMultilevel"/>
    <w:tmpl w:val="E30E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3D0D2B"/>
    <w:multiLevelType w:val="hybridMultilevel"/>
    <w:tmpl w:val="BB542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DD764B"/>
    <w:multiLevelType w:val="hybridMultilevel"/>
    <w:tmpl w:val="5E7E5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0E2E3E"/>
    <w:multiLevelType w:val="multilevel"/>
    <w:tmpl w:val="8B78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8530C01"/>
    <w:multiLevelType w:val="multilevel"/>
    <w:tmpl w:val="519E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F826FC"/>
    <w:multiLevelType w:val="hybridMultilevel"/>
    <w:tmpl w:val="9CC8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F94376"/>
    <w:multiLevelType w:val="hybridMultilevel"/>
    <w:tmpl w:val="9D5EC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43002D"/>
    <w:multiLevelType w:val="hybridMultilevel"/>
    <w:tmpl w:val="E6502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501699"/>
    <w:multiLevelType w:val="hybridMultilevel"/>
    <w:tmpl w:val="CC9A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B271AF"/>
    <w:multiLevelType w:val="hybridMultilevel"/>
    <w:tmpl w:val="0CE4E1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112B02"/>
    <w:multiLevelType w:val="hybridMultilevel"/>
    <w:tmpl w:val="6EF2A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F94DEF"/>
    <w:multiLevelType w:val="hybridMultilevel"/>
    <w:tmpl w:val="04CC4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31775"/>
    <w:multiLevelType w:val="hybridMultilevel"/>
    <w:tmpl w:val="45CC3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D7A2D"/>
    <w:multiLevelType w:val="multilevel"/>
    <w:tmpl w:val="CFD24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7475"/>
    <w:multiLevelType w:val="multilevel"/>
    <w:tmpl w:val="1D7469E0"/>
    <w:lvl w:ilvl="0">
      <w:start w:val="1"/>
      <w:numFmt w:val="bullet"/>
      <w:lvlText w:val=""/>
      <w:lvlJc w:val="left"/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532EE1"/>
    <w:multiLevelType w:val="multilevel"/>
    <w:tmpl w:val="6336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A34F40"/>
    <w:multiLevelType w:val="hybridMultilevel"/>
    <w:tmpl w:val="A18CFB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7D6BA2"/>
    <w:multiLevelType w:val="hybridMultilevel"/>
    <w:tmpl w:val="07B06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F6E85"/>
    <w:multiLevelType w:val="hybridMultilevel"/>
    <w:tmpl w:val="5D747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980651">
    <w:abstractNumId w:val="0"/>
  </w:num>
  <w:num w:numId="2" w16cid:durableId="11224303">
    <w:abstractNumId w:val="1"/>
  </w:num>
  <w:num w:numId="3" w16cid:durableId="1015612440">
    <w:abstractNumId w:val="2"/>
  </w:num>
  <w:num w:numId="4" w16cid:durableId="1790855827">
    <w:abstractNumId w:val="3"/>
  </w:num>
  <w:num w:numId="5" w16cid:durableId="406460895">
    <w:abstractNumId w:val="4"/>
  </w:num>
  <w:num w:numId="6" w16cid:durableId="1125463114">
    <w:abstractNumId w:val="5"/>
  </w:num>
  <w:num w:numId="7" w16cid:durableId="373314454">
    <w:abstractNumId w:val="6"/>
  </w:num>
  <w:num w:numId="8" w16cid:durableId="1835023788">
    <w:abstractNumId w:val="7"/>
  </w:num>
  <w:num w:numId="9" w16cid:durableId="1820027524">
    <w:abstractNumId w:val="8"/>
  </w:num>
  <w:num w:numId="10" w16cid:durableId="1584755259">
    <w:abstractNumId w:val="9"/>
  </w:num>
  <w:num w:numId="11" w16cid:durableId="2069720732">
    <w:abstractNumId w:val="10"/>
  </w:num>
  <w:num w:numId="12" w16cid:durableId="379205581">
    <w:abstractNumId w:val="11"/>
  </w:num>
  <w:num w:numId="13" w16cid:durableId="1132596138">
    <w:abstractNumId w:val="12"/>
  </w:num>
  <w:num w:numId="14" w16cid:durableId="1837727643">
    <w:abstractNumId w:val="13"/>
  </w:num>
  <w:num w:numId="15" w16cid:durableId="260182507">
    <w:abstractNumId w:val="14"/>
  </w:num>
  <w:num w:numId="16" w16cid:durableId="1569420520">
    <w:abstractNumId w:val="15"/>
  </w:num>
  <w:num w:numId="17" w16cid:durableId="692343346">
    <w:abstractNumId w:val="16"/>
  </w:num>
  <w:num w:numId="18" w16cid:durableId="1534922538">
    <w:abstractNumId w:val="35"/>
  </w:num>
  <w:num w:numId="19" w16cid:durableId="1374235037">
    <w:abstractNumId w:val="34"/>
  </w:num>
  <w:num w:numId="20" w16cid:durableId="1220088907">
    <w:abstractNumId w:val="31"/>
  </w:num>
  <w:num w:numId="21" w16cid:durableId="1170870961">
    <w:abstractNumId w:val="21"/>
  </w:num>
  <w:num w:numId="22" w16cid:durableId="61559845">
    <w:abstractNumId w:val="33"/>
  </w:num>
  <w:num w:numId="23" w16cid:durableId="909077204">
    <w:abstractNumId w:val="22"/>
  </w:num>
  <w:num w:numId="24" w16cid:durableId="1099638868">
    <w:abstractNumId w:val="23"/>
  </w:num>
  <w:num w:numId="25" w16cid:durableId="1261640085">
    <w:abstractNumId w:val="19"/>
  </w:num>
  <w:num w:numId="26" w16cid:durableId="722602971">
    <w:abstractNumId w:val="30"/>
  </w:num>
  <w:num w:numId="27" w16cid:durableId="658460155">
    <w:abstractNumId w:val="27"/>
  </w:num>
  <w:num w:numId="28" w16cid:durableId="502357841">
    <w:abstractNumId w:val="20"/>
  </w:num>
  <w:num w:numId="29" w16cid:durableId="578441693">
    <w:abstractNumId w:val="28"/>
  </w:num>
  <w:num w:numId="30" w16cid:durableId="379210564">
    <w:abstractNumId w:val="24"/>
  </w:num>
  <w:num w:numId="31" w16cid:durableId="2040205861">
    <w:abstractNumId w:val="36"/>
  </w:num>
  <w:num w:numId="32" w16cid:durableId="1887984739">
    <w:abstractNumId w:val="32"/>
  </w:num>
  <w:num w:numId="33" w16cid:durableId="1680155426">
    <w:abstractNumId w:val="17"/>
  </w:num>
  <w:num w:numId="34" w16cid:durableId="1983348447">
    <w:abstractNumId w:val="25"/>
  </w:num>
  <w:num w:numId="35" w16cid:durableId="115489969">
    <w:abstractNumId w:val="18"/>
  </w:num>
  <w:num w:numId="36" w16cid:durableId="399252949">
    <w:abstractNumId w:val="29"/>
  </w:num>
  <w:num w:numId="37" w16cid:durableId="12307670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32"/>
    <w:rsid w:val="00000FB1"/>
    <w:rsid w:val="0004194D"/>
    <w:rsid w:val="000526F9"/>
    <w:rsid w:val="00057365"/>
    <w:rsid w:val="000802E3"/>
    <w:rsid w:val="000872E2"/>
    <w:rsid w:val="00091E85"/>
    <w:rsid w:val="00094442"/>
    <w:rsid w:val="000E2200"/>
    <w:rsid w:val="000F38C5"/>
    <w:rsid w:val="000F46AA"/>
    <w:rsid w:val="00104A4B"/>
    <w:rsid w:val="00113FBB"/>
    <w:rsid w:val="00140659"/>
    <w:rsid w:val="00142E8E"/>
    <w:rsid w:val="00144413"/>
    <w:rsid w:val="00162883"/>
    <w:rsid w:val="00175C7C"/>
    <w:rsid w:val="001A194D"/>
    <w:rsid w:val="001B1DB8"/>
    <w:rsid w:val="001B39B3"/>
    <w:rsid w:val="001C2DA1"/>
    <w:rsid w:val="001C526E"/>
    <w:rsid w:val="00204EBB"/>
    <w:rsid w:val="00205C45"/>
    <w:rsid w:val="002146C9"/>
    <w:rsid w:val="002239C5"/>
    <w:rsid w:val="00225AD1"/>
    <w:rsid w:val="002262E5"/>
    <w:rsid w:val="00227819"/>
    <w:rsid w:val="002322A7"/>
    <w:rsid w:val="00257963"/>
    <w:rsid w:val="0026684E"/>
    <w:rsid w:val="0029473E"/>
    <w:rsid w:val="00301E40"/>
    <w:rsid w:val="003109ED"/>
    <w:rsid w:val="00312056"/>
    <w:rsid w:val="003171D1"/>
    <w:rsid w:val="00341553"/>
    <w:rsid w:val="00342D03"/>
    <w:rsid w:val="003455F9"/>
    <w:rsid w:val="00355214"/>
    <w:rsid w:val="00371601"/>
    <w:rsid w:val="00383007"/>
    <w:rsid w:val="003835E1"/>
    <w:rsid w:val="00386EBB"/>
    <w:rsid w:val="0039091A"/>
    <w:rsid w:val="003A4570"/>
    <w:rsid w:val="003B03FE"/>
    <w:rsid w:val="003B67B6"/>
    <w:rsid w:val="003C3590"/>
    <w:rsid w:val="003C5CCB"/>
    <w:rsid w:val="003C7131"/>
    <w:rsid w:val="003D50EA"/>
    <w:rsid w:val="003F0E8D"/>
    <w:rsid w:val="00402D10"/>
    <w:rsid w:val="004223DB"/>
    <w:rsid w:val="00426A5B"/>
    <w:rsid w:val="00432869"/>
    <w:rsid w:val="00432EDF"/>
    <w:rsid w:val="00446D58"/>
    <w:rsid w:val="00453107"/>
    <w:rsid w:val="004617E0"/>
    <w:rsid w:val="0047624B"/>
    <w:rsid w:val="00481E99"/>
    <w:rsid w:val="004B177D"/>
    <w:rsid w:val="004B69F1"/>
    <w:rsid w:val="004F417F"/>
    <w:rsid w:val="00502041"/>
    <w:rsid w:val="00511132"/>
    <w:rsid w:val="005144C0"/>
    <w:rsid w:val="00563B47"/>
    <w:rsid w:val="005650D3"/>
    <w:rsid w:val="00565D4E"/>
    <w:rsid w:val="0058780E"/>
    <w:rsid w:val="005A3246"/>
    <w:rsid w:val="005B3589"/>
    <w:rsid w:val="005B6CC8"/>
    <w:rsid w:val="005D74DA"/>
    <w:rsid w:val="00600363"/>
    <w:rsid w:val="00601D67"/>
    <w:rsid w:val="00604AB1"/>
    <w:rsid w:val="00607B38"/>
    <w:rsid w:val="006179B6"/>
    <w:rsid w:val="00635D9E"/>
    <w:rsid w:val="00641071"/>
    <w:rsid w:val="00641D8E"/>
    <w:rsid w:val="0069394A"/>
    <w:rsid w:val="006B0D3A"/>
    <w:rsid w:val="006C1D2C"/>
    <w:rsid w:val="006D3F4C"/>
    <w:rsid w:val="006E172C"/>
    <w:rsid w:val="006F72B2"/>
    <w:rsid w:val="00710AC6"/>
    <w:rsid w:val="00723167"/>
    <w:rsid w:val="00751F18"/>
    <w:rsid w:val="00766B13"/>
    <w:rsid w:val="00772419"/>
    <w:rsid w:val="00784F88"/>
    <w:rsid w:val="00795AC5"/>
    <w:rsid w:val="007A63D3"/>
    <w:rsid w:val="007C6BAB"/>
    <w:rsid w:val="007E236B"/>
    <w:rsid w:val="007E3D32"/>
    <w:rsid w:val="007F57C5"/>
    <w:rsid w:val="00803A30"/>
    <w:rsid w:val="00805416"/>
    <w:rsid w:val="00805B14"/>
    <w:rsid w:val="00811524"/>
    <w:rsid w:val="00820462"/>
    <w:rsid w:val="008329C7"/>
    <w:rsid w:val="00863406"/>
    <w:rsid w:val="008749E3"/>
    <w:rsid w:val="00886068"/>
    <w:rsid w:val="008A7E99"/>
    <w:rsid w:val="008B66EF"/>
    <w:rsid w:val="00921857"/>
    <w:rsid w:val="00934751"/>
    <w:rsid w:val="0093707C"/>
    <w:rsid w:val="00976D90"/>
    <w:rsid w:val="009A7947"/>
    <w:rsid w:val="009B54B1"/>
    <w:rsid w:val="009D467C"/>
    <w:rsid w:val="00A2012F"/>
    <w:rsid w:val="00A20445"/>
    <w:rsid w:val="00A20979"/>
    <w:rsid w:val="00A23BD0"/>
    <w:rsid w:val="00A31AA1"/>
    <w:rsid w:val="00A34DB0"/>
    <w:rsid w:val="00A558FF"/>
    <w:rsid w:val="00A65AEC"/>
    <w:rsid w:val="00A71791"/>
    <w:rsid w:val="00A85BB4"/>
    <w:rsid w:val="00A86110"/>
    <w:rsid w:val="00A954EB"/>
    <w:rsid w:val="00AC0890"/>
    <w:rsid w:val="00AC101B"/>
    <w:rsid w:val="00AC7FD2"/>
    <w:rsid w:val="00AD2D13"/>
    <w:rsid w:val="00AE1DB9"/>
    <w:rsid w:val="00AE36A2"/>
    <w:rsid w:val="00AE60C6"/>
    <w:rsid w:val="00B032CF"/>
    <w:rsid w:val="00B11734"/>
    <w:rsid w:val="00B25B1B"/>
    <w:rsid w:val="00B3052E"/>
    <w:rsid w:val="00B92AF8"/>
    <w:rsid w:val="00BC0E6B"/>
    <w:rsid w:val="00BE53AA"/>
    <w:rsid w:val="00C00138"/>
    <w:rsid w:val="00C23510"/>
    <w:rsid w:val="00C30B83"/>
    <w:rsid w:val="00C43735"/>
    <w:rsid w:val="00C473C4"/>
    <w:rsid w:val="00C47D3D"/>
    <w:rsid w:val="00C7336E"/>
    <w:rsid w:val="00C7451B"/>
    <w:rsid w:val="00C7758E"/>
    <w:rsid w:val="00CA211F"/>
    <w:rsid w:val="00CA3FDA"/>
    <w:rsid w:val="00CA5E33"/>
    <w:rsid w:val="00CB32AC"/>
    <w:rsid w:val="00CC657B"/>
    <w:rsid w:val="00D0554D"/>
    <w:rsid w:val="00D17646"/>
    <w:rsid w:val="00D452B7"/>
    <w:rsid w:val="00D53639"/>
    <w:rsid w:val="00D557ED"/>
    <w:rsid w:val="00D55CA2"/>
    <w:rsid w:val="00D6138B"/>
    <w:rsid w:val="00D637CF"/>
    <w:rsid w:val="00D66B5A"/>
    <w:rsid w:val="00D70A24"/>
    <w:rsid w:val="00D741E5"/>
    <w:rsid w:val="00D85DC8"/>
    <w:rsid w:val="00D90ED2"/>
    <w:rsid w:val="00D92FED"/>
    <w:rsid w:val="00D93A3B"/>
    <w:rsid w:val="00D96265"/>
    <w:rsid w:val="00DA1761"/>
    <w:rsid w:val="00DA2026"/>
    <w:rsid w:val="00DA2577"/>
    <w:rsid w:val="00DB4683"/>
    <w:rsid w:val="00DB620E"/>
    <w:rsid w:val="00DC7688"/>
    <w:rsid w:val="00E46524"/>
    <w:rsid w:val="00E631F3"/>
    <w:rsid w:val="00E661FD"/>
    <w:rsid w:val="00E73A89"/>
    <w:rsid w:val="00E85913"/>
    <w:rsid w:val="00E86BFD"/>
    <w:rsid w:val="00E86DC2"/>
    <w:rsid w:val="00E937D8"/>
    <w:rsid w:val="00E94F83"/>
    <w:rsid w:val="00E979FB"/>
    <w:rsid w:val="00EA1A73"/>
    <w:rsid w:val="00EA7CB0"/>
    <w:rsid w:val="00EB1233"/>
    <w:rsid w:val="00EB3033"/>
    <w:rsid w:val="00EB6CBD"/>
    <w:rsid w:val="00ED02D3"/>
    <w:rsid w:val="00ED4022"/>
    <w:rsid w:val="00ED7C4A"/>
    <w:rsid w:val="00EE21E9"/>
    <w:rsid w:val="00F01B51"/>
    <w:rsid w:val="00F05CA4"/>
    <w:rsid w:val="00F31D27"/>
    <w:rsid w:val="00F510D9"/>
    <w:rsid w:val="00F669ED"/>
    <w:rsid w:val="00FB3289"/>
    <w:rsid w:val="00FB34E3"/>
    <w:rsid w:val="00FB6D7E"/>
    <w:rsid w:val="00FF345B"/>
    <w:rsid w:val="090DE9AE"/>
    <w:rsid w:val="0CB51642"/>
    <w:rsid w:val="0E35EA3E"/>
    <w:rsid w:val="15DAACA4"/>
    <w:rsid w:val="16934E41"/>
    <w:rsid w:val="177D50E5"/>
    <w:rsid w:val="1B7C7335"/>
    <w:rsid w:val="1C98144F"/>
    <w:rsid w:val="237D0E74"/>
    <w:rsid w:val="245AB5DF"/>
    <w:rsid w:val="255938BE"/>
    <w:rsid w:val="2F9B246B"/>
    <w:rsid w:val="2FA820DD"/>
    <w:rsid w:val="3377CB58"/>
    <w:rsid w:val="3426F05E"/>
    <w:rsid w:val="3883DEB0"/>
    <w:rsid w:val="3A231B44"/>
    <w:rsid w:val="3A5C0B3D"/>
    <w:rsid w:val="41640D01"/>
    <w:rsid w:val="43D4D0AA"/>
    <w:rsid w:val="4D26753B"/>
    <w:rsid w:val="537164AD"/>
    <w:rsid w:val="55B3D009"/>
    <w:rsid w:val="58A38839"/>
    <w:rsid w:val="59F4F98B"/>
    <w:rsid w:val="62DD326C"/>
    <w:rsid w:val="62E532F4"/>
    <w:rsid w:val="67317BCF"/>
    <w:rsid w:val="6A213058"/>
    <w:rsid w:val="6F3532FF"/>
    <w:rsid w:val="799BBDD3"/>
    <w:rsid w:val="7BFF698C"/>
    <w:rsid w:val="7DA6A1B0"/>
    <w:rsid w:val="7F0A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13E4"/>
  <w15:docId w15:val="{2822A0E1-C4D7-4A04-AD1B-BCBAC044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5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52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475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34751"/>
    <w:rPr>
      <w:b/>
      <w:bCs/>
    </w:rPr>
  </w:style>
  <w:style w:type="paragraph" w:styleId="NoSpacing">
    <w:name w:val="No Spacing"/>
    <w:uiPriority w:val="1"/>
    <w:qFormat/>
    <w:rsid w:val="000802E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0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2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2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gif@01D63E73.ECF4418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2B5E862A3744488EE310025CB2F72" ma:contentTypeVersion="18" ma:contentTypeDescription="Create a new document." ma:contentTypeScope="" ma:versionID="c2a8d97f679ccd38160d952ab581574d">
  <xsd:schema xmlns:xsd="http://www.w3.org/2001/XMLSchema" xmlns:xs="http://www.w3.org/2001/XMLSchema" xmlns:p="http://schemas.microsoft.com/office/2006/metadata/properties" xmlns:ns2="265bca83-6c39-4bff-b226-40277d928e0f" xmlns:ns3="55e61f8e-e8d1-4c01-afcc-50aabd312a01" targetNamespace="http://schemas.microsoft.com/office/2006/metadata/properties" ma:root="true" ma:fieldsID="21a5ad21c9d6979d32283be66d45b7f6" ns2:_="" ns3:_="">
    <xsd:import namespace="265bca83-6c39-4bff-b226-40277d928e0f"/>
    <xsd:import namespace="55e61f8e-e8d1-4c01-afcc-50aabd312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bca83-6c39-4bff-b226-40277d92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972e4c-72e6-43a2-8aec-4552bcb92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61f8e-e8d1-4c01-afcc-50aabd312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e29317-dc68-4e9d-b8dc-440eed507edf}" ma:internalName="TaxCatchAll" ma:showField="CatchAllData" ma:web="55e61f8e-e8d1-4c01-afcc-50aabd312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e61f8e-e8d1-4c01-afcc-50aabd312a01" xsi:nil="true"/>
    <lcf76f155ced4ddcb4097134ff3c332f xmlns="265bca83-6c39-4bff-b226-40277d928e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71CEFD-0536-45A3-A98C-BD1559600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C60BD-74FF-46BA-83EE-F57ED3BCE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bca83-6c39-4bff-b226-40277d928e0f"/>
    <ds:schemaRef ds:uri="55e61f8e-e8d1-4c01-afcc-50aabd312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2C7AF-B9CE-4A40-A5A5-306F045F3F57}">
  <ds:schemaRefs>
    <ds:schemaRef ds:uri="http://schemas.microsoft.com/office/2006/metadata/properties"/>
    <ds:schemaRef ds:uri="http://schemas.microsoft.com/office/infopath/2007/PartnerControls"/>
    <ds:schemaRef ds:uri="fbb9abed-e8c6-46fd-8e2f-8dec5e296103"/>
    <ds:schemaRef ds:uri="08412107-7561-4b2b-b18d-4fda6b4464e0"/>
    <ds:schemaRef ds:uri="55e61f8e-e8d1-4c01-afcc-50aabd312a01"/>
    <ds:schemaRef ds:uri="265bca83-6c39-4bff-b226-40277d928e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Hodgen</dc:creator>
  <cp:keywords/>
  <cp:lastModifiedBy>Aimee Dumigan-Smith</cp:lastModifiedBy>
  <cp:revision>3</cp:revision>
  <cp:lastPrinted>2022-02-04T17:50:00Z</cp:lastPrinted>
  <dcterms:created xsi:type="dcterms:W3CDTF">2025-06-19T14:52:00Z</dcterms:created>
  <dcterms:modified xsi:type="dcterms:W3CDTF">2025-06-20T15:33:00Z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0x0101006682B5E862A3744488EE310025CB2F72</vt:lpwstr>
  </property>
  <property fmtid="{D5CDD505-2E9C-101B-9397-08002B2CF9AE}" pid="3" name="MediaServiceImageTags">
    <vt:lpwstr/>
  </property>
</Properties>
</file>