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8"/>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5C70E6ED" w14:textId="3AA58820" w:rsidR="00890B69" w:rsidRDefault="00206764" w:rsidP="00015BD6">
            <w:pPr>
              <w:jc w:val="center"/>
              <w:rPr>
                <w:rFonts w:ascii="Arial" w:hAnsi="Arial" w:cs="Arial"/>
                <w:color w:val="000000"/>
                <w:sz w:val="28"/>
                <w:szCs w:val="28"/>
              </w:rPr>
            </w:pPr>
            <w:r>
              <w:rPr>
                <w:rFonts w:ascii="Arial" w:eastAsia="Arial" w:hAnsi="Arial" w:cs="Arial"/>
                <w:color w:val="000000"/>
              </w:rPr>
              <w:t xml:space="preserve">Employment Officer </w:t>
            </w:r>
          </w:p>
          <w:p w14:paraId="5A599AF6" w14:textId="0A80258E" w:rsidR="00015BD6" w:rsidRPr="00887EDE" w:rsidRDefault="00015BD6" w:rsidP="00015BD6">
            <w:pPr>
              <w:jc w:val="cente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66FADF07" w:rsidR="00AB5DDE" w:rsidRPr="003448A4" w:rsidRDefault="009F115B" w:rsidP="003448A4">
            <w:pPr>
              <w:jc w:val="center"/>
              <w:rPr>
                <w:rFonts w:ascii="Arial" w:eastAsia="Arial" w:hAnsi="Arial" w:cs="Arial"/>
                <w:b/>
                <w:bCs/>
                <w:color w:val="000000"/>
              </w:rPr>
            </w:pPr>
            <w:r>
              <w:rPr>
                <w:rFonts w:ascii="Arial" w:eastAsia="Arial" w:hAnsi="Arial" w:cs="Arial"/>
                <w:b/>
                <w:bCs/>
                <w:color w:val="000000"/>
              </w:rPr>
              <w:t>recruitment@wegobeyondhr.com by</w:t>
            </w:r>
          </w:p>
          <w:p w14:paraId="66BAEE6E" w14:textId="77777777" w:rsidR="003448A4" w:rsidRPr="003448A4" w:rsidRDefault="003448A4" w:rsidP="003448A4">
            <w:pPr>
              <w:jc w:val="center"/>
              <w:rPr>
                <w:rFonts w:ascii="Arial" w:eastAsia="Arial" w:hAnsi="Arial" w:cs="Arial"/>
                <w:b/>
                <w:bCs/>
                <w:color w:val="000000"/>
              </w:rPr>
            </w:pPr>
          </w:p>
          <w:p w14:paraId="1EC37D02" w14:textId="74EB78E7" w:rsidR="00140519" w:rsidRPr="00AB5DDE" w:rsidRDefault="009F115B" w:rsidP="003448A4">
            <w:pPr>
              <w:jc w:val="center"/>
              <w:rPr>
                <w:b/>
                <w:bCs/>
                <w:color w:val="000000"/>
              </w:rPr>
            </w:pPr>
            <w:r>
              <w:rPr>
                <w:rFonts w:ascii="Arial" w:eastAsia="Arial" w:hAnsi="Arial" w:cs="Arial"/>
                <w:b/>
                <w:bCs/>
                <w:color w:val="000000"/>
              </w:rPr>
              <w:t xml:space="preserve">Friday </w:t>
            </w:r>
            <w:r w:rsidR="00224558">
              <w:rPr>
                <w:rFonts w:ascii="Arial" w:eastAsia="Arial" w:hAnsi="Arial" w:cs="Arial"/>
                <w:b/>
                <w:bCs/>
                <w:color w:val="000000"/>
              </w:rPr>
              <w:t>4</w:t>
            </w:r>
            <w:r w:rsidR="00224558" w:rsidRPr="00224558">
              <w:rPr>
                <w:rFonts w:ascii="Arial" w:eastAsia="Arial" w:hAnsi="Arial" w:cs="Arial"/>
                <w:b/>
                <w:bCs/>
                <w:color w:val="000000"/>
                <w:vertAlign w:val="superscript"/>
              </w:rPr>
              <w:t>th</w:t>
            </w:r>
            <w:r w:rsidR="00224558">
              <w:rPr>
                <w:rFonts w:ascii="Arial" w:eastAsia="Arial" w:hAnsi="Arial" w:cs="Arial"/>
                <w:b/>
                <w:bCs/>
                <w:color w:val="000000"/>
              </w:rPr>
              <w:t xml:space="preserve"> July 2025</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5D12654D"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23E7C">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16F3C485" w14:textId="1D3558AE" w:rsidR="00F354CB" w:rsidRPr="006D1BCB" w:rsidRDefault="00E80F49" w:rsidP="006D1BCB">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9843A4" w:rsidRPr="009843A4">
              <w:rPr>
                <w:rFonts w:ascii="Arial" w:eastAsia="Arial" w:hAnsi="Arial" w:cs="Arial"/>
                <w:color w:val="000000"/>
              </w:rPr>
              <w:t>SkillEO1</w:t>
            </w: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lastRenderedPageBreak/>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lastRenderedPageBreak/>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lastRenderedPageBreak/>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825826">
        <w:trPr>
          <w:trHeight w:val="353"/>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73243A9F" w:rsidR="008645BD" w:rsidRPr="009E68C6" w:rsidRDefault="00206764" w:rsidP="009E68C6">
            <w:pPr>
              <w:numPr>
                <w:ilvl w:val="0"/>
                <w:numId w:val="26"/>
              </w:numPr>
              <w:pBdr>
                <w:left w:val="none" w:sz="0" w:space="11" w:color="auto"/>
              </w:pBdr>
              <w:rPr>
                <w:rFonts w:asciiTheme="minorHAnsi" w:hAnsiTheme="minorHAnsi" w:cstheme="minorHAnsi"/>
              </w:rPr>
            </w:pPr>
            <w:r w:rsidRPr="00206764">
              <w:rPr>
                <w:rFonts w:asciiTheme="minorHAnsi" w:hAnsiTheme="minorHAnsi" w:cstheme="minorHAnsi"/>
              </w:rPr>
              <w:t>Experience of supporting people with disabilities or other disadvantage to achieve their personal goals.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053922" w14:paraId="3999848C"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257F89F9" w14:textId="35C06754" w:rsidR="00053922" w:rsidRPr="009E68C6" w:rsidRDefault="00206764" w:rsidP="009E68C6">
            <w:pPr>
              <w:numPr>
                <w:ilvl w:val="0"/>
                <w:numId w:val="26"/>
              </w:numPr>
              <w:pBdr>
                <w:left w:val="none" w:sz="0" w:space="11" w:color="auto"/>
              </w:pBdr>
              <w:rPr>
                <w:rFonts w:asciiTheme="minorHAnsi" w:hAnsiTheme="minorHAnsi" w:cstheme="minorHAnsi"/>
              </w:rPr>
            </w:pPr>
            <w:r w:rsidRPr="00206764">
              <w:rPr>
                <w:rFonts w:asciiTheme="minorHAnsi" w:hAnsiTheme="minorHAnsi" w:cstheme="minorHAnsi"/>
              </w:rPr>
              <w:t>Educated to Level 3 or equivalent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8DCCC62" w14:textId="2C508F61" w:rsidR="00053922" w:rsidRDefault="0054126D" w:rsidP="00AF5280">
            <w:pPr>
              <w:rPr>
                <w:rFonts w:ascii="Arial" w:eastAsia="Arial" w:hAnsi="Arial" w:cs="Arial"/>
                <w:color w:val="000000"/>
              </w:rPr>
            </w:pPr>
            <w:r>
              <w:rPr>
                <w:rFonts w:ascii="Arial" w:eastAsia="Arial" w:hAnsi="Arial" w:cs="Arial"/>
                <w:color w:val="000000"/>
              </w:rPr>
              <w:t xml:space="preserve">YES </w:t>
            </w:r>
            <w:sdt>
              <w:sdtPr>
                <w:id w:val="748002918"/>
                <w:placeholder>
                  <w:docPart w:val="D0BAB45FA58645B6B73F9869A89A167D"/>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474414283"/>
                <w:placeholder>
                  <w:docPart w:val="D0BAB45FA58645B6B73F9869A89A167D"/>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40BFA7F2" w:rsidR="00AF5280" w:rsidRPr="0054126D" w:rsidRDefault="00FD7D9E" w:rsidP="000E6E18">
            <w:pPr>
              <w:numPr>
                <w:ilvl w:val="0"/>
                <w:numId w:val="26"/>
              </w:numPr>
              <w:pBdr>
                <w:left w:val="none" w:sz="0" w:space="7" w:color="auto"/>
              </w:pBdr>
              <w:rPr>
                <w:rFonts w:ascii="Arial" w:hAnsi="Arial" w:cs="Arial"/>
                <w:sz w:val="22"/>
                <w:szCs w:val="22"/>
              </w:rPr>
            </w:pPr>
            <w:r w:rsidRPr="00FD7D9E">
              <w:rPr>
                <w:rFonts w:ascii="Arial" w:hAnsi="Arial" w:cs="Arial"/>
                <w:sz w:val="22"/>
                <w:szCs w:val="22"/>
              </w:rPr>
              <w:t>Effective and confident communicator</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339183F8" w:rsidR="00AF5280" w:rsidRPr="009E68C6" w:rsidRDefault="00FD7D9E" w:rsidP="009E68C6">
            <w:pPr>
              <w:numPr>
                <w:ilvl w:val="0"/>
                <w:numId w:val="26"/>
              </w:numPr>
              <w:pBdr>
                <w:left w:val="none" w:sz="0" w:space="11" w:color="auto"/>
              </w:pBdr>
              <w:rPr>
                <w:rFonts w:asciiTheme="minorHAnsi" w:hAnsiTheme="minorHAnsi" w:cstheme="minorHAnsi"/>
              </w:rPr>
            </w:pPr>
            <w:r w:rsidRPr="00FD7D9E">
              <w:rPr>
                <w:rFonts w:asciiTheme="minorHAnsi" w:hAnsiTheme="minorHAnsi" w:cstheme="minorHAnsi"/>
              </w:rPr>
              <w:t>Confident in the use of I.T. Strong in the use of Microsoft Office applications e.g. Outlook, SharePoint, Word and Excel</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D7D9E" w:rsidRPr="00A4172B" w14:paraId="0517C686"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D6DA50" w14:textId="1E078BC8" w:rsidR="00FD7D9E" w:rsidRPr="00FD7D9E" w:rsidRDefault="00FD7D9E" w:rsidP="00FD7D9E">
            <w:pPr>
              <w:numPr>
                <w:ilvl w:val="0"/>
                <w:numId w:val="26"/>
              </w:numPr>
              <w:pBdr>
                <w:left w:val="none" w:sz="0" w:space="11" w:color="auto"/>
              </w:pBdr>
              <w:rPr>
                <w:rFonts w:asciiTheme="minorHAnsi" w:hAnsiTheme="minorHAnsi" w:cstheme="minorHAnsi"/>
              </w:rPr>
            </w:pPr>
            <w:r w:rsidRPr="00FD7D9E">
              <w:rPr>
                <w:rFonts w:asciiTheme="minorHAnsi" w:hAnsiTheme="minorHAnsi" w:cstheme="minorHAnsi"/>
              </w:rPr>
              <w:t>Current full driving license, valid in the UK, and access to a car or other form of transport which will permit you to carry out the duties of the post in full.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C8212CA" w14:textId="120B6C15" w:rsidR="00FD7D9E" w:rsidRDefault="00FD7D9E" w:rsidP="00FD7D9E">
            <w:pPr>
              <w:rPr>
                <w:rFonts w:ascii="Arial" w:eastAsia="Arial" w:hAnsi="Arial" w:cs="Arial"/>
                <w:color w:val="000000"/>
              </w:rPr>
            </w:pPr>
            <w:r w:rsidRPr="00F04939">
              <w:rPr>
                <w:rFonts w:ascii="Arial" w:eastAsia="Arial" w:hAnsi="Arial" w:cs="Arial"/>
                <w:color w:val="000000"/>
              </w:rPr>
              <w:t xml:space="preserve">YES </w:t>
            </w:r>
            <w:sdt>
              <w:sdtPr>
                <w:rPr>
                  <w:rFonts w:ascii="Arial" w:eastAsia="Arial" w:hAnsi="Arial" w:cs="Arial"/>
                  <w:color w:val="000000"/>
                </w:rPr>
                <w:id w:val="-380480901"/>
                <w:placeholder>
                  <w:docPart w:val="6192CD83689848D4A76B25AFC51CA612"/>
                </w:placeholder>
                <w:showingPlcHdr/>
                <w:text/>
              </w:sdtPr>
              <w:sdtEndPr/>
              <w:sdtContent>
                <w:r w:rsidRPr="00F04939">
                  <w:rPr>
                    <w:rFonts w:ascii="Segoe UI Symbol" w:eastAsia="Arial" w:hAnsi="Segoe UI Symbol" w:cs="Segoe UI Symbol"/>
                    <w:color w:val="000000"/>
                  </w:rPr>
                  <w:t>☐</w:t>
                </w:r>
              </w:sdtContent>
            </w:sdt>
            <w:r w:rsidRPr="00F04939">
              <w:rPr>
                <w:rFonts w:ascii="Arial" w:eastAsia="Arial" w:hAnsi="Arial" w:cs="Arial"/>
                <w:color w:val="000000"/>
              </w:rPr>
              <w:t xml:space="preserve">  NO </w:t>
            </w:r>
            <w:sdt>
              <w:sdtPr>
                <w:rPr>
                  <w:rFonts w:ascii="Arial" w:eastAsia="Arial" w:hAnsi="Arial" w:cs="Arial"/>
                  <w:color w:val="000000"/>
                </w:rPr>
                <w:id w:val="2129274476"/>
                <w:placeholder>
                  <w:docPart w:val="6192CD83689848D4A76B25AFC51CA612"/>
                </w:placeholder>
                <w:showingPlcHdr/>
                <w:text/>
              </w:sdtPr>
              <w:sdtEndPr/>
              <w:sdtContent>
                <w:r w:rsidRPr="00F04939">
                  <w:rPr>
                    <w:rFonts w:ascii="Segoe UI Symbol" w:eastAsia="Arial" w:hAnsi="Segoe UI Symbol" w:cs="Segoe UI Symbol"/>
                    <w:color w:val="000000"/>
                  </w:rPr>
                  <w:t>☐</w:t>
                </w:r>
              </w:sdtContent>
            </w:sdt>
          </w:p>
        </w:tc>
      </w:tr>
      <w:tr w:rsidR="00FD7D9E" w:rsidRPr="00A4172B" w14:paraId="0677AB3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6190FF" w14:textId="58E5306D" w:rsidR="00FD7D9E" w:rsidRPr="00FD7D9E" w:rsidRDefault="00FD7D9E" w:rsidP="00FD7D9E">
            <w:pPr>
              <w:numPr>
                <w:ilvl w:val="0"/>
                <w:numId w:val="26"/>
              </w:numPr>
              <w:pBdr>
                <w:left w:val="none" w:sz="0" w:space="11" w:color="auto"/>
              </w:pBdr>
              <w:rPr>
                <w:rFonts w:asciiTheme="minorHAnsi" w:hAnsiTheme="minorHAnsi" w:cstheme="minorHAnsi"/>
              </w:rPr>
            </w:pPr>
            <w:r w:rsidRPr="00FD7D9E">
              <w:rPr>
                <w:rFonts w:asciiTheme="minorHAnsi" w:hAnsiTheme="minorHAnsi" w:cstheme="minorHAnsi"/>
              </w:rPr>
              <w:t>The post-holder will be required to travel other Orchardville locations and to external stakeholder premises on a regular basis and therefore the successful candidate must have or be prepared to arrange “Business Use” car insurance to fulfil the duties of the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045684" w14:textId="603F283C" w:rsidR="00FD7D9E" w:rsidRDefault="00FD7D9E" w:rsidP="00FD7D9E">
            <w:pPr>
              <w:rPr>
                <w:rFonts w:ascii="Arial" w:eastAsia="Arial" w:hAnsi="Arial" w:cs="Arial"/>
                <w:color w:val="000000"/>
              </w:rPr>
            </w:pPr>
            <w:r w:rsidRPr="00F04939">
              <w:rPr>
                <w:rFonts w:ascii="Arial" w:eastAsia="Arial" w:hAnsi="Arial" w:cs="Arial"/>
                <w:color w:val="000000"/>
              </w:rPr>
              <w:t xml:space="preserve">YES </w:t>
            </w:r>
            <w:sdt>
              <w:sdtPr>
                <w:rPr>
                  <w:rFonts w:ascii="Arial" w:eastAsia="Arial" w:hAnsi="Arial" w:cs="Arial"/>
                  <w:color w:val="000000"/>
                </w:rPr>
                <w:id w:val="727426280"/>
                <w:placeholder>
                  <w:docPart w:val="CA45809B81D44E66B492CE3ADF91EED6"/>
                </w:placeholder>
                <w:showingPlcHdr/>
                <w:text/>
              </w:sdtPr>
              <w:sdtEndPr/>
              <w:sdtContent>
                <w:r w:rsidRPr="00F04939">
                  <w:rPr>
                    <w:rFonts w:ascii="Segoe UI Symbol" w:eastAsia="Arial" w:hAnsi="Segoe UI Symbol" w:cs="Segoe UI Symbol"/>
                    <w:color w:val="000000"/>
                  </w:rPr>
                  <w:t>☐</w:t>
                </w:r>
              </w:sdtContent>
            </w:sdt>
            <w:r w:rsidRPr="00F04939">
              <w:rPr>
                <w:rFonts w:ascii="Arial" w:eastAsia="Arial" w:hAnsi="Arial" w:cs="Arial"/>
                <w:color w:val="000000"/>
              </w:rPr>
              <w:t xml:space="preserve">  NO </w:t>
            </w:r>
            <w:sdt>
              <w:sdtPr>
                <w:rPr>
                  <w:rFonts w:ascii="Arial" w:eastAsia="Arial" w:hAnsi="Arial" w:cs="Arial"/>
                  <w:color w:val="000000"/>
                </w:rPr>
                <w:id w:val="-1368137301"/>
                <w:placeholder>
                  <w:docPart w:val="CA45809B81D44E66B492CE3ADF91EED6"/>
                </w:placeholder>
                <w:showingPlcHdr/>
                <w:text/>
              </w:sdtPr>
              <w:sdtEndPr/>
              <w:sdtContent>
                <w:r w:rsidRPr="00F04939">
                  <w:rPr>
                    <w:rFonts w:ascii="Segoe UI Symbol" w:eastAsia="Arial" w:hAnsi="Segoe UI Symbol" w:cs="Segoe UI Symbol"/>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9"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0181F979" w14:textId="77777777" w:rsidR="008645BD" w:rsidRDefault="008645BD" w:rsidP="005E5140"/>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F38F9"/>
    <w:multiLevelType w:val="hybridMultilevel"/>
    <w:tmpl w:val="CCA8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843AC"/>
    <w:multiLevelType w:val="hybridMultilevel"/>
    <w:tmpl w:val="0B809380"/>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4"/>
  </w:num>
  <w:num w:numId="20" w16cid:durableId="135538144">
    <w:abstractNumId w:val="20"/>
  </w:num>
  <w:num w:numId="21" w16cid:durableId="212735700">
    <w:abstractNumId w:val="21"/>
  </w:num>
  <w:num w:numId="22" w16cid:durableId="30300584">
    <w:abstractNumId w:val="19"/>
  </w:num>
  <w:num w:numId="23" w16cid:durableId="1366562194">
    <w:abstractNumId w:val="25"/>
  </w:num>
  <w:num w:numId="24" w16cid:durableId="905649160">
    <w:abstractNumId w:val="23"/>
  </w:num>
  <w:num w:numId="25" w16cid:durableId="847450113">
    <w:abstractNumId w:val="18"/>
  </w:num>
  <w:num w:numId="26" w16cid:durableId="460416453">
    <w:abstractNumId w:val="26"/>
  </w:num>
  <w:num w:numId="27" w16cid:durableId="444158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15BD6"/>
    <w:rsid w:val="00053922"/>
    <w:rsid w:val="0008355F"/>
    <w:rsid w:val="00093E1E"/>
    <w:rsid w:val="00094081"/>
    <w:rsid w:val="000B3382"/>
    <w:rsid w:val="000C7066"/>
    <w:rsid w:val="000E15A7"/>
    <w:rsid w:val="000E250F"/>
    <w:rsid w:val="000E6E18"/>
    <w:rsid w:val="001033BA"/>
    <w:rsid w:val="00124BAE"/>
    <w:rsid w:val="00140519"/>
    <w:rsid w:val="001466D8"/>
    <w:rsid w:val="0017284D"/>
    <w:rsid w:val="001918EF"/>
    <w:rsid w:val="001E7882"/>
    <w:rsid w:val="001F43F9"/>
    <w:rsid w:val="00206764"/>
    <w:rsid w:val="00207A9C"/>
    <w:rsid w:val="0022197E"/>
    <w:rsid w:val="00224558"/>
    <w:rsid w:val="002323D6"/>
    <w:rsid w:val="002801F7"/>
    <w:rsid w:val="00297028"/>
    <w:rsid w:val="002A2CAB"/>
    <w:rsid w:val="002E6422"/>
    <w:rsid w:val="003448A4"/>
    <w:rsid w:val="00376551"/>
    <w:rsid w:val="00382EEC"/>
    <w:rsid w:val="00384430"/>
    <w:rsid w:val="003966DB"/>
    <w:rsid w:val="003D1AA5"/>
    <w:rsid w:val="003D3101"/>
    <w:rsid w:val="003D4931"/>
    <w:rsid w:val="003D65D1"/>
    <w:rsid w:val="003E1A21"/>
    <w:rsid w:val="004468A5"/>
    <w:rsid w:val="00476E75"/>
    <w:rsid w:val="004A3869"/>
    <w:rsid w:val="004C21C8"/>
    <w:rsid w:val="004D3A68"/>
    <w:rsid w:val="004E35CE"/>
    <w:rsid w:val="004E60C0"/>
    <w:rsid w:val="00512122"/>
    <w:rsid w:val="005145D1"/>
    <w:rsid w:val="00523E7C"/>
    <w:rsid w:val="0054126D"/>
    <w:rsid w:val="005555C7"/>
    <w:rsid w:val="00557D27"/>
    <w:rsid w:val="00575B82"/>
    <w:rsid w:val="00590223"/>
    <w:rsid w:val="005B5D35"/>
    <w:rsid w:val="005B6952"/>
    <w:rsid w:val="005C45B5"/>
    <w:rsid w:val="005C6152"/>
    <w:rsid w:val="005D2C01"/>
    <w:rsid w:val="005D5799"/>
    <w:rsid w:val="005E1939"/>
    <w:rsid w:val="005E4B6E"/>
    <w:rsid w:val="005E5140"/>
    <w:rsid w:val="00615F97"/>
    <w:rsid w:val="0065359D"/>
    <w:rsid w:val="00655E71"/>
    <w:rsid w:val="00685407"/>
    <w:rsid w:val="006B2027"/>
    <w:rsid w:val="006B764B"/>
    <w:rsid w:val="006C6BC0"/>
    <w:rsid w:val="006D1BCB"/>
    <w:rsid w:val="006E2423"/>
    <w:rsid w:val="00706A8F"/>
    <w:rsid w:val="007700D4"/>
    <w:rsid w:val="007C4E21"/>
    <w:rsid w:val="007D7F36"/>
    <w:rsid w:val="007F27AD"/>
    <w:rsid w:val="00825826"/>
    <w:rsid w:val="00861FD5"/>
    <w:rsid w:val="008645BD"/>
    <w:rsid w:val="00867B3C"/>
    <w:rsid w:val="00887EDE"/>
    <w:rsid w:val="00890B69"/>
    <w:rsid w:val="008B6E43"/>
    <w:rsid w:val="008D2A9E"/>
    <w:rsid w:val="008E4F57"/>
    <w:rsid w:val="008E6CCE"/>
    <w:rsid w:val="008F1F99"/>
    <w:rsid w:val="008F6B43"/>
    <w:rsid w:val="00920974"/>
    <w:rsid w:val="009260AC"/>
    <w:rsid w:val="0095396C"/>
    <w:rsid w:val="009723A2"/>
    <w:rsid w:val="009843A4"/>
    <w:rsid w:val="0098674A"/>
    <w:rsid w:val="0099251B"/>
    <w:rsid w:val="009E13CF"/>
    <w:rsid w:val="009E68C6"/>
    <w:rsid w:val="009F115B"/>
    <w:rsid w:val="009F2F61"/>
    <w:rsid w:val="00A01EDE"/>
    <w:rsid w:val="00A4172B"/>
    <w:rsid w:val="00A43B56"/>
    <w:rsid w:val="00A50FBD"/>
    <w:rsid w:val="00A56AF1"/>
    <w:rsid w:val="00A91E4F"/>
    <w:rsid w:val="00A9258C"/>
    <w:rsid w:val="00A9277D"/>
    <w:rsid w:val="00AB5DDE"/>
    <w:rsid w:val="00AC171B"/>
    <w:rsid w:val="00AD3F71"/>
    <w:rsid w:val="00AE0F0D"/>
    <w:rsid w:val="00AE6906"/>
    <w:rsid w:val="00AF5280"/>
    <w:rsid w:val="00B60832"/>
    <w:rsid w:val="00B67BFA"/>
    <w:rsid w:val="00B80C48"/>
    <w:rsid w:val="00B836DD"/>
    <w:rsid w:val="00BB1D80"/>
    <w:rsid w:val="00BC0DD9"/>
    <w:rsid w:val="00C230E4"/>
    <w:rsid w:val="00C70B8F"/>
    <w:rsid w:val="00C86C46"/>
    <w:rsid w:val="00C96D32"/>
    <w:rsid w:val="00CC25F1"/>
    <w:rsid w:val="00CC6EF1"/>
    <w:rsid w:val="00CD6657"/>
    <w:rsid w:val="00CF416D"/>
    <w:rsid w:val="00CF4DFE"/>
    <w:rsid w:val="00D00630"/>
    <w:rsid w:val="00D11E42"/>
    <w:rsid w:val="00D16F0E"/>
    <w:rsid w:val="00D465E8"/>
    <w:rsid w:val="00D57181"/>
    <w:rsid w:val="00D66B5A"/>
    <w:rsid w:val="00D73A99"/>
    <w:rsid w:val="00D8578C"/>
    <w:rsid w:val="00D90203"/>
    <w:rsid w:val="00DA2888"/>
    <w:rsid w:val="00DC05A7"/>
    <w:rsid w:val="00DC11D2"/>
    <w:rsid w:val="00E02C38"/>
    <w:rsid w:val="00E137DC"/>
    <w:rsid w:val="00E179C8"/>
    <w:rsid w:val="00E57733"/>
    <w:rsid w:val="00E80F49"/>
    <w:rsid w:val="00EC4F86"/>
    <w:rsid w:val="00EE5724"/>
    <w:rsid w:val="00EF2748"/>
    <w:rsid w:val="00F109EB"/>
    <w:rsid w:val="00F354CB"/>
    <w:rsid w:val="00F958D3"/>
    <w:rsid w:val="00FA791F"/>
    <w:rsid w:val="00FB161C"/>
    <w:rsid w:val="00FC283C"/>
    <w:rsid w:val="00FD7D9E"/>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ni.gov.uk/publications/ani-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D0BAB45FA58645B6B73F9869A89A167D"/>
        <w:category>
          <w:name w:val="General"/>
          <w:gallery w:val="placeholder"/>
        </w:category>
        <w:types>
          <w:type w:val="bbPlcHdr"/>
        </w:types>
        <w:behaviors>
          <w:behavior w:val="content"/>
        </w:behaviors>
        <w:guid w:val="{C8B557FE-7141-4FCC-AFA2-0465DFF3EAFF}"/>
      </w:docPartPr>
      <w:docPartBody>
        <w:p w:rsidR="00A805ED" w:rsidRDefault="00A805ED" w:rsidP="00A805ED">
          <w:pPr>
            <w:pStyle w:val="D0BAB45FA58645B6B73F9869A89A167D"/>
          </w:pPr>
          <w:r>
            <w:rPr>
              <w:rStyle w:val="PlaceholderText1"/>
            </w:rPr>
            <w:t>Click here to enter text.</w:t>
          </w:r>
        </w:p>
      </w:docPartBody>
    </w:docPart>
    <w:docPart>
      <w:docPartPr>
        <w:name w:val="6192CD83689848D4A76B25AFC51CA612"/>
        <w:category>
          <w:name w:val="General"/>
          <w:gallery w:val="placeholder"/>
        </w:category>
        <w:types>
          <w:type w:val="bbPlcHdr"/>
        </w:types>
        <w:behaviors>
          <w:behavior w:val="content"/>
        </w:behaviors>
        <w:guid w:val="{6F72EEA7-1620-4C78-844A-91B20D18861C}"/>
      </w:docPartPr>
      <w:docPartBody>
        <w:p w:rsidR="0089027A" w:rsidRDefault="00B6567F" w:rsidP="00B6567F">
          <w:pPr>
            <w:pStyle w:val="6192CD83689848D4A76B25AFC51CA612"/>
          </w:pPr>
          <w:r>
            <w:rPr>
              <w:rStyle w:val="PlaceholderText1"/>
            </w:rPr>
            <w:t>Click here to enter text.</w:t>
          </w:r>
        </w:p>
      </w:docPartBody>
    </w:docPart>
    <w:docPart>
      <w:docPartPr>
        <w:name w:val="CA45809B81D44E66B492CE3ADF91EED6"/>
        <w:category>
          <w:name w:val="General"/>
          <w:gallery w:val="placeholder"/>
        </w:category>
        <w:types>
          <w:type w:val="bbPlcHdr"/>
        </w:types>
        <w:behaviors>
          <w:behavior w:val="content"/>
        </w:behaviors>
        <w:guid w:val="{41725E35-F938-4D51-954C-F08CEE980AD7}"/>
      </w:docPartPr>
      <w:docPartBody>
        <w:p w:rsidR="0089027A" w:rsidRDefault="00B6567F" w:rsidP="00B6567F">
          <w:pPr>
            <w:pStyle w:val="CA45809B81D44E66B492CE3ADF91EED6"/>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2801F7"/>
    <w:rsid w:val="00396041"/>
    <w:rsid w:val="003D3101"/>
    <w:rsid w:val="003D65D1"/>
    <w:rsid w:val="003E1A21"/>
    <w:rsid w:val="004241D0"/>
    <w:rsid w:val="00466858"/>
    <w:rsid w:val="004740C3"/>
    <w:rsid w:val="004C21C8"/>
    <w:rsid w:val="005C45B5"/>
    <w:rsid w:val="005E1939"/>
    <w:rsid w:val="00614786"/>
    <w:rsid w:val="00655E71"/>
    <w:rsid w:val="006D7A7E"/>
    <w:rsid w:val="00792742"/>
    <w:rsid w:val="0089027A"/>
    <w:rsid w:val="008E4F57"/>
    <w:rsid w:val="0093039F"/>
    <w:rsid w:val="009723A2"/>
    <w:rsid w:val="009B4248"/>
    <w:rsid w:val="00A43B56"/>
    <w:rsid w:val="00A805ED"/>
    <w:rsid w:val="00AE6906"/>
    <w:rsid w:val="00B552B6"/>
    <w:rsid w:val="00B6324A"/>
    <w:rsid w:val="00B6567F"/>
    <w:rsid w:val="00BB153B"/>
    <w:rsid w:val="00C478AE"/>
    <w:rsid w:val="00C75E8A"/>
    <w:rsid w:val="00C811D7"/>
    <w:rsid w:val="00C86C46"/>
    <w:rsid w:val="00CF4DFE"/>
    <w:rsid w:val="00D242B5"/>
    <w:rsid w:val="00D6462B"/>
    <w:rsid w:val="00D66B5A"/>
    <w:rsid w:val="00D77B83"/>
    <w:rsid w:val="00D8214A"/>
    <w:rsid w:val="00D91C52"/>
    <w:rsid w:val="00E20816"/>
    <w:rsid w:val="00EC2B26"/>
    <w:rsid w:val="00EE4DCC"/>
    <w:rsid w:val="00EF5D85"/>
    <w:rsid w:val="00F109EB"/>
    <w:rsid w:val="00FB7C81"/>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B6567F"/>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6192CD83689848D4A76B25AFC51CA612">
    <w:name w:val="6192CD83689848D4A76B25AFC51CA612"/>
    <w:rsid w:val="00B6567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A45809B81D44E66B492CE3ADF91EED6">
    <w:name w:val="CA45809B81D44E66B492CE3ADF91EED6"/>
    <w:rsid w:val="00B6567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0BAB45FA58645B6B73F9869A89A167D">
    <w:name w:val="D0BAB45FA58645B6B73F9869A89A167D"/>
    <w:rsid w:val="00A805ED"/>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5bca83-6c39-4bff-b226-40277d928e0f">
      <Terms xmlns="http://schemas.microsoft.com/office/infopath/2007/PartnerControls"/>
    </lcf76f155ced4ddcb4097134ff3c332f>
    <TaxCatchAll xmlns="55e61f8e-e8d1-4c01-afcc-50aabd312a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C3A19-6495-487A-B3BC-F8386D1C81F3}">
  <ds:schemaRefs>
    <ds:schemaRef ds:uri="http://schemas.microsoft.com/office/2006/metadata/properties"/>
    <ds:schemaRef ds:uri="http://schemas.microsoft.com/office/infopath/2007/PartnerControls"/>
    <ds:schemaRef ds:uri="265bca83-6c39-4bff-b226-40277d928e0f"/>
    <ds:schemaRef ds:uri="55e61f8e-e8d1-4c01-afcc-50aabd312a01"/>
  </ds:schemaRefs>
</ds:datastoreItem>
</file>

<file path=customXml/itemProps3.xml><?xml version="1.0" encoding="utf-8"?>
<ds:datastoreItem xmlns:ds="http://schemas.openxmlformats.org/officeDocument/2006/customXml" ds:itemID="{6187BFBD-929C-4E74-833D-5AD4C1C2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56</cp:revision>
  <cp:lastPrinted>2020-09-11T13:12:00Z</cp:lastPrinted>
  <dcterms:created xsi:type="dcterms:W3CDTF">2025-03-18T10:59:00Z</dcterms:created>
  <dcterms:modified xsi:type="dcterms:W3CDTF">2025-06-23T12:36:00Z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0x0101006682B5E862A3744488EE310025CB2F72</vt:lpwstr>
  </property>
  <property fmtid="{D5CDD505-2E9C-101B-9397-08002B2CF9AE}" pid="3" name="MediaServiceImageTags">
    <vt:lpwstr/>
  </property>
</Properties>
</file>