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0CF6" w14:textId="77777777" w:rsidR="00A0099A" w:rsidRPr="005E165D" w:rsidRDefault="00A0099A" w:rsidP="00A0099A">
      <w:pPr>
        <w:jc w:val="right"/>
        <w:rPr>
          <w:rFonts w:ascii="Arial" w:eastAsia="Arial" w:hAnsi="Arial" w:cs="Arial"/>
          <w:b/>
          <w:bCs/>
        </w:rPr>
      </w:pPr>
      <w:r w:rsidRPr="005E165D">
        <w:rPr>
          <w:rFonts w:ascii="Arial" w:hAnsi="Arial" w:cs="Arial"/>
          <w:noProof/>
        </w:rPr>
        <w:drawing>
          <wp:inline distT="0" distB="0" distL="0" distR="0" wp14:anchorId="07F5C2F7" wp14:editId="7A453BD8">
            <wp:extent cx="1112520" cy="1442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41" cy="149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A844" w14:textId="77777777" w:rsidR="00A0099A" w:rsidRPr="005E165D" w:rsidRDefault="00A0099A" w:rsidP="00A0099A">
      <w:pPr>
        <w:jc w:val="center"/>
        <w:rPr>
          <w:rFonts w:ascii="Arial" w:eastAsia="Arial" w:hAnsi="Arial" w:cs="Arial"/>
          <w:b/>
          <w:bCs/>
          <w:caps/>
        </w:rPr>
      </w:pPr>
    </w:p>
    <w:p w14:paraId="4A5E1462" w14:textId="00102331" w:rsidR="009C0F85" w:rsidRPr="005E165D" w:rsidRDefault="00432911" w:rsidP="00A0099A">
      <w:pPr>
        <w:jc w:val="center"/>
        <w:rPr>
          <w:rFonts w:ascii="Arial" w:eastAsia="Arial" w:hAnsi="Arial" w:cs="Arial"/>
          <w:b/>
          <w:bCs/>
          <w:caps/>
        </w:rPr>
      </w:pPr>
      <w:r w:rsidRPr="005E165D">
        <w:rPr>
          <w:rFonts w:ascii="Arial" w:eastAsia="Arial" w:hAnsi="Arial" w:cs="Arial"/>
          <w:b/>
          <w:bCs/>
          <w:caps/>
        </w:rPr>
        <w:t>Job Description</w:t>
      </w:r>
    </w:p>
    <w:p w14:paraId="6279F7AE" w14:textId="77777777" w:rsidR="009C0F85" w:rsidRPr="005E165D" w:rsidRDefault="009C0F85" w:rsidP="00A0099A">
      <w:pPr>
        <w:rPr>
          <w:rFonts w:ascii="Arial" w:hAnsi="Arial" w:cs="Arial"/>
        </w:rPr>
      </w:pPr>
    </w:p>
    <w:p w14:paraId="1A4F7445" w14:textId="6BCFDF19" w:rsidR="00A0099A" w:rsidRDefault="00A0099A" w:rsidP="00A0099A">
      <w:pPr>
        <w:tabs>
          <w:tab w:val="left" w:pos="1800"/>
        </w:tabs>
        <w:rPr>
          <w:rFonts w:ascii="Arial" w:eastAsia="Arial" w:hAnsi="Arial" w:cs="Arial"/>
          <w:b/>
        </w:rPr>
      </w:pPr>
      <w:r w:rsidRPr="005E165D">
        <w:rPr>
          <w:rFonts w:ascii="Arial" w:eastAsia="Arial" w:hAnsi="Arial" w:cs="Arial"/>
          <w:b/>
          <w:bCs/>
        </w:rPr>
        <w:t>Job Title:</w:t>
      </w:r>
      <w:r w:rsidR="00836B9C" w:rsidRPr="005E165D">
        <w:rPr>
          <w:rFonts w:ascii="Arial" w:eastAsia="Arial" w:hAnsi="Arial" w:cs="Arial"/>
          <w:b/>
          <w:bCs/>
        </w:rPr>
        <w:t xml:space="preserve"> Hours:</w:t>
      </w:r>
      <w:r w:rsidR="00747416" w:rsidRPr="005E165D">
        <w:rPr>
          <w:rFonts w:ascii="Arial" w:eastAsia="Arial" w:hAnsi="Arial" w:cs="Arial"/>
        </w:rPr>
        <w:t xml:space="preserve"> </w:t>
      </w:r>
      <w:r w:rsidR="005E165D">
        <w:rPr>
          <w:rFonts w:ascii="Arial" w:eastAsia="Arial" w:hAnsi="Arial" w:cs="Arial"/>
        </w:rPr>
        <w:tab/>
      </w:r>
      <w:r w:rsidR="00125AB8" w:rsidRPr="005E165D">
        <w:rPr>
          <w:rFonts w:ascii="Arial" w:eastAsia="Arial" w:hAnsi="Arial" w:cs="Arial"/>
          <w:bCs/>
        </w:rPr>
        <w:t>Project Worker</w:t>
      </w:r>
      <w:r w:rsidR="00125AB8" w:rsidRPr="005E165D">
        <w:rPr>
          <w:rFonts w:ascii="Arial" w:eastAsia="Arial" w:hAnsi="Arial" w:cs="Arial"/>
          <w:b/>
        </w:rPr>
        <w:t xml:space="preserve"> </w:t>
      </w:r>
    </w:p>
    <w:p w14:paraId="2791167F" w14:textId="6EDD90B8" w:rsidR="00D94149" w:rsidRPr="00D94149" w:rsidRDefault="00D94149" w:rsidP="00A0099A">
      <w:pPr>
        <w:tabs>
          <w:tab w:val="left" w:pos="1800"/>
        </w:tabs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Salary: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D94149">
        <w:rPr>
          <w:rFonts w:ascii="Arial" w:eastAsia="Arial" w:hAnsi="Arial" w:cs="Arial"/>
          <w:bCs/>
        </w:rPr>
        <w:t xml:space="preserve">£17,620 per annum + 7% employer pension contribution, 1% employee </w:t>
      </w:r>
    </w:p>
    <w:p w14:paraId="3D47DF19" w14:textId="689E6AC2" w:rsidR="00836B9C" w:rsidRPr="005E165D" w:rsidRDefault="00A0099A" w:rsidP="00A0099A">
      <w:pPr>
        <w:tabs>
          <w:tab w:val="left" w:pos="1800"/>
        </w:tabs>
        <w:rPr>
          <w:rFonts w:ascii="Arial" w:eastAsia="Arial" w:hAnsi="Arial" w:cs="Arial"/>
        </w:rPr>
      </w:pPr>
      <w:r w:rsidRPr="005E165D">
        <w:rPr>
          <w:rFonts w:ascii="Arial" w:eastAsia="Arial" w:hAnsi="Arial" w:cs="Arial"/>
          <w:b/>
          <w:bCs/>
        </w:rPr>
        <w:t>Reporting To:</w:t>
      </w:r>
      <w:r w:rsidRPr="005E165D">
        <w:rPr>
          <w:rFonts w:ascii="Arial" w:eastAsia="Arial" w:hAnsi="Arial" w:cs="Arial"/>
        </w:rPr>
        <w:t xml:space="preserve"> </w:t>
      </w:r>
      <w:r w:rsidR="005E165D">
        <w:rPr>
          <w:rFonts w:ascii="Arial" w:eastAsia="Arial" w:hAnsi="Arial" w:cs="Arial"/>
        </w:rPr>
        <w:tab/>
      </w:r>
      <w:r w:rsidRPr="005E165D">
        <w:rPr>
          <w:rFonts w:ascii="Arial" w:eastAsia="Arial" w:hAnsi="Arial" w:cs="Arial"/>
        </w:rPr>
        <w:tab/>
      </w:r>
      <w:r w:rsidR="00125AB8" w:rsidRPr="005E165D">
        <w:rPr>
          <w:rFonts w:ascii="Arial" w:eastAsia="Arial" w:hAnsi="Arial" w:cs="Arial"/>
        </w:rPr>
        <w:t>Community Manager</w:t>
      </w:r>
      <w:r w:rsidR="00E04D59">
        <w:rPr>
          <w:rFonts w:ascii="Arial" w:eastAsia="Arial" w:hAnsi="Arial" w:cs="Arial"/>
        </w:rPr>
        <w:t xml:space="preserve"> </w:t>
      </w:r>
    </w:p>
    <w:p w14:paraId="7523CB7C" w14:textId="460640CE" w:rsidR="00E04D59" w:rsidRDefault="00E62BD4" w:rsidP="008D0B10">
      <w:pPr>
        <w:tabs>
          <w:tab w:val="left" w:pos="1800"/>
        </w:tabs>
        <w:ind w:left="1800" w:hanging="1800"/>
        <w:rPr>
          <w:rFonts w:ascii="Arial" w:eastAsia="Arial" w:hAnsi="Arial" w:cs="Arial"/>
        </w:rPr>
      </w:pPr>
      <w:r w:rsidRPr="005E165D">
        <w:rPr>
          <w:rFonts w:ascii="Arial" w:eastAsia="Arial" w:hAnsi="Arial" w:cs="Arial"/>
          <w:b/>
          <w:bCs/>
        </w:rPr>
        <w:t>Hours:</w:t>
      </w:r>
      <w:r w:rsidRPr="005E165D">
        <w:rPr>
          <w:rFonts w:ascii="Arial" w:eastAsia="Arial" w:hAnsi="Arial" w:cs="Arial"/>
        </w:rPr>
        <w:tab/>
      </w:r>
      <w:r w:rsidR="005E165D">
        <w:rPr>
          <w:rFonts w:ascii="Arial" w:eastAsia="Arial" w:hAnsi="Arial" w:cs="Arial"/>
        </w:rPr>
        <w:tab/>
      </w:r>
      <w:r w:rsidR="00D0021A">
        <w:rPr>
          <w:rFonts w:ascii="Arial" w:eastAsia="Arial" w:hAnsi="Arial" w:cs="Arial"/>
        </w:rPr>
        <w:t>Up to 2</w:t>
      </w:r>
      <w:r w:rsidR="00B60D00">
        <w:rPr>
          <w:rFonts w:ascii="Arial" w:eastAsia="Arial" w:hAnsi="Arial" w:cs="Arial"/>
        </w:rPr>
        <w:t>7</w:t>
      </w:r>
      <w:r w:rsidR="00D0021A">
        <w:rPr>
          <w:rFonts w:ascii="Arial" w:eastAsia="Arial" w:hAnsi="Arial" w:cs="Arial"/>
        </w:rPr>
        <w:t xml:space="preserve"> hours</w:t>
      </w:r>
      <w:r w:rsidRPr="005E165D">
        <w:rPr>
          <w:rFonts w:ascii="Arial" w:eastAsia="Arial" w:hAnsi="Arial" w:cs="Arial"/>
        </w:rPr>
        <w:t xml:space="preserve"> per week</w:t>
      </w:r>
      <w:r w:rsidR="00A7375F">
        <w:rPr>
          <w:rFonts w:ascii="Arial" w:eastAsia="Arial" w:hAnsi="Arial" w:cs="Arial"/>
        </w:rPr>
        <w:t>, job share considered.</w:t>
      </w:r>
    </w:p>
    <w:p w14:paraId="791EE68E" w14:textId="76FB904B" w:rsidR="00912697" w:rsidRPr="005E165D" w:rsidRDefault="0028075F" w:rsidP="008D0B10">
      <w:pPr>
        <w:tabs>
          <w:tab w:val="left" w:pos="1800"/>
        </w:tabs>
        <w:ind w:left="1800" w:hanging="18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Working Pattern: </w:t>
      </w:r>
      <w:r>
        <w:rPr>
          <w:rFonts w:ascii="Arial" w:eastAsia="Arial" w:hAnsi="Arial" w:cs="Arial"/>
          <w:b/>
          <w:bCs/>
        </w:rPr>
        <w:tab/>
      </w:r>
      <w:r w:rsidR="00125AB8" w:rsidRPr="005E165D">
        <w:rPr>
          <w:rFonts w:ascii="Arial" w:eastAsia="Arial" w:hAnsi="Arial" w:cs="Arial"/>
        </w:rPr>
        <w:t xml:space="preserve">Monday </w:t>
      </w:r>
      <w:r w:rsidR="00125AB8">
        <w:rPr>
          <w:rFonts w:ascii="Arial" w:eastAsia="Arial" w:hAnsi="Arial" w:cs="Arial"/>
        </w:rPr>
        <w:t xml:space="preserve">- </w:t>
      </w:r>
      <w:r w:rsidR="00125AB8" w:rsidRPr="005E165D">
        <w:rPr>
          <w:rFonts w:ascii="Arial" w:eastAsia="Arial" w:hAnsi="Arial" w:cs="Arial"/>
        </w:rPr>
        <w:t>Thursday</w:t>
      </w:r>
      <w:r w:rsidR="00E04D59">
        <w:rPr>
          <w:rFonts w:ascii="Arial" w:eastAsia="Arial" w:hAnsi="Arial" w:cs="Arial"/>
        </w:rPr>
        <w:t xml:space="preserve"> </w:t>
      </w:r>
      <w:r w:rsidR="00846343" w:rsidRPr="005E165D">
        <w:rPr>
          <w:rFonts w:ascii="Arial" w:eastAsia="Arial" w:hAnsi="Arial" w:cs="Arial"/>
        </w:rPr>
        <w:t xml:space="preserve">9.30 – </w:t>
      </w:r>
      <w:r w:rsidR="00125AB8">
        <w:rPr>
          <w:rFonts w:ascii="Arial" w:eastAsia="Arial" w:hAnsi="Arial" w:cs="Arial"/>
        </w:rPr>
        <w:t xml:space="preserve">3.00 </w:t>
      </w:r>
      <w:r w:rsidR="00125AB8" w:rsidRPr="005E165D">
        <w:rPr>
          <w:rFonts w:ascii="Arial" w:eastAsia="Arial" w:hAnsi="Arial" w:cs="Arial"/>
        </w:rPr>
        <w:t>pm</w:t>
      </w:r>
      <w:r w:rsidR="00846343" w:rsidRPr="005E165D">
        <w:rPr>
          <w:rFonts w:ascii="Arial" w:eastAsia="Arial" w:hAnsi="Arial" w:cs="Arial"/>
        </w:rPr>
        <w:t xml:space="preserve"> </w:t>
      </w:r>
      <w:r w:rsidR="00E04D59">
        <w:rPr>
          <w:rFonts w:ascii="Arial" w:eastAsia="Arial" w:hAnsi="Arial" w:cs="Arial"/>
        </w:rPr>
        <w:t xml:space="preserve">Friday: </w:t>
      </w:r>
      <w:r w:rsidR="00846343" w:rsidRPr="005E165D">
        <w:rPr>
          <w:rFonts w:ascii="Arial" w:eastAsia="Arial" w:hAnsi="Arial" w:cs="Arial"/>
        </w:rPr>
        <w:t xml:space="preserve"> </w:t>
      </w:r>
      <w:r w:rsidR="00E04D59">
        <w:rPr>
          <w:rFonts w:ascii="Arial" w:eastAsia="Arial" w:hAnsi="Arial" w:cs="Arial"/>
        </w:rPr>
        <w:t xml:space="preserve">9.30 – </w:t>
      </w:r>
      <w:r w:rsidR="00B60D00">
        <w:rPr>
          <w:rFonts w:ascii="Arial" w:eastAsia="Arial" w:hAnsi="Arial" w:cs="Arial"/>
        </w:rPr>
        <w:t>2.</w:t>
      </w:r>
      <w:r w:rsidR="003322BE">
        <w:rPr>
          <w:rFonts w:ascii="Arial" w:eastAsia="Arial" w:hAnsi="Arial" w:cs="Arial"/>
        </w:rPr>
        <w:t>30</w:t>
      </w:r>
      <w:r w:rsidR="00E04D59">
        <w:rPr>
          <w:rFonts w:ascii="Arial" w:eastAsia="Arial" w:hAnsi="Arial" w:cs="Arial"/>
        </w:rPr>
        <w:t xml:space="preserve"> </w:t>
      </w:r>
    </w:p>
    <w:p w14:paraId="0D929EF5" w14:textId="4489A5D4" w:rsidR="00E62BD4" w:rsidRDefault="00912697" w:rsidP="008D0B10">
      <w:pPr>
        <w:tabs>
          <w:tab w:val="left" w:pos="1800"/>
        </w:tabs>
        <w:ind w:left="1800" w:hanging="1800"/>
        <w:rPr>
          <w:rFonts w:ascii="Arial" w:eastAsia="Arial" w:hAnsi="Arial" w:cs="Arial"/>
        </w:rPr>
      </w:pPr>
      <w:r w:rsidRPr="005E165D">
        <w:rPr>
          <w:rFonts w:ascii="Arial" w:eastAsia="Arial" w:hAnsi="Arial" w:cs="Arial"/>
          <w:b/>
          <w:bCs/>
        </w:rPr>
        <w:t>Location:</w:t>
      </w:r>
      <w:r w:rsidRPr="005E165D">
        <w:rPr>
          <w:rFonts w:ascii="Arial" w:eastAsia="Arial" w:hAnsi="Arial" w:cs="Arial"/>
        </w:rPr>
        <w:t xml:space="preserve"> </w:t>
      </w:r>
      <w:r w:rsidRPr="005E165D">
        <w:rPr>
          <w:rFonts w:ascii="Arial" w:eastAsia="Arial" w:hAnsi="Arial" w:cs="Arial"/>
        </w:rPr>
        <w:tab/>
      </w:r>
      <w:r w:rsidR="005E165D">
        <w:rPr>
          <w:rFonts w:ascii="Arial" w:eastAsia="Arial" w:hAnsi="Arial" w:cs="Arial"/>
        </w:rPr>
        <w:tab/>
      </w:r>
      <w:r w:rsidR="00E04D59">
        <w:rPr>
          <w:rFonts w:ascii="Arial" w:eastAsia="Arial" w:hAnsi="Arial" w:cs="Arial"/>
        </w:rPr>
        <w:t xml:space="preserve">North Down Office, 6 Enterprise Road, </w:t>
      </w:r>
      <w:proofErr w:type="spellStart"/>
      <w:r w:rsidR="00E04D59">
        <w:rPr>
          <w:rFonts w:ascii="Arial" w:eastAsia="Arial" w:hAnsi="Arial" w:cs="Arial"/>
        </w:rPr>
        <w:t>Conlig</w:t>
      </w:r>
      <w:proofErr w:type="spellEnd"/>
      <w:r w:rsidR="00E04D59">
        <w:rPr>
          <w:rFonts w:ascii="Arial" w:eastAsia="Arial" w:hAnsi="Arial" w:cs="Arial"/>
        </w:rPr>
        <w:t>, BT19 7TA</w:t>
      </w:r>
    </w:p>
    <w:p w14:paraId="5162FBC4" w14:textId="3696AB4A" w:rsidR="00E75E09" w:rsidRPr="005E165D" w:rsidRDefault="00E75E09" w:rsidP="008D0B10">
      <w:pPr>
        <w:tabs>
          <w:tab w:val="left" w:pos="1800"/>
        </w:tabs>
        <w:ind w:left="1800" w:hanging="18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Contract: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Permanent</w:t>
      </w:r>
      <w:r w:rsidR="00A7375F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subject to funding </w:t>
      </w:r>
    </w:p>
    <w:p w14:paraId="210C95E9" w14:textId="77777777" w:rsidR="00A0099A" w:rsidRPr="005E165D" w:rsidRDefault="00A0099A" w:rsidP="00A0099A">
      <w:pPr>
        <w:rPr>
          <w:rFonts w:ascii="Arial" w:eastAsia="Arial" w:hAnsi="Arial" w:cs="Arial"/>
        </w:rPr>
      </w:pPr>
    </w:p>
    <w:p w14:paraId="77A1A273" w14:textId="077882AD" w:rsidR="00704A73" w:rsidRPr="005E165D" w:rsidRDefault="00A0099A" w:rsidP="0071478D">
      <w:pPr>
        <w:ind w:left="1800" w:hanging="1800"/>
        <w:rPr>
          <w:rFonts w:ascii="Arial" w:eastAsia="Arial" w:hAnsi="Arial" w:cs="Arial"/>
          <w:b/>
          <w:bCs/>
          <w:caps/>
        </w:rPr>
      </w:pPr>
      <w:r w:rsidRPr="005E165D">
        <w:rPr>
          <w:rFonts w:ascii="Arial" w:eastAsia="Arial" w:hAnsi="Arial" w:cs="Arial"/>
          <w:b/>
          <w:bCs/>
          <w:caps/>
        </w:rPr>
        <w:t xml:space="preserve">Main </w:t>
      </w:r>
      <w:r w:rsidR="006310A6">
        <w:rPr>
          <w:rFonts w:ascii="Arial" w:eastAsia="Arial" w:hAnsi="Arial" w:cs="Arial"/>
          <w:b/>
          <w:bCs/>
          <w:caps/>
        </w:rPr>
        <w:t>Purpose</w:t>
      </w:r>
    </w:p>
    <w:p w14:paraId="64E7C5C0" w14:textId="50661AB2" w:rsidR="00A436B7" w:rsidRDefault="005E165D" w:rsidP="00936098">
      <w:pPr>
        <w:pBdr>
          <w:left w:val="none" w:sz="0" w:space="21" w:color="auto"/>
        </w:pBdr>
        <w:tabs>
          <w:tab w:val="left" w:pos="21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 w:rsidR="00A7375F">
        <w:rPr>
          <w:rFonts w:ascii="Arial" w:eastAsia="Arial" w:hAnsi="Arial" w:cs="Arial"/>
        </w:rPr>
        <w:t xml:space="preserve">r role is to </w:t>
      </w:r>
      <w:r w:rsidR="00125AB8" w:rsidRPr="005E165D">
        <w:rPr>
          <w:rFonts w:ascii="Arial" w:eastAsia="Arial" w:hAnsi="Arial" w:cs="Arial"/>
        </w:rPr>
        <w:t>support</w:t>
      </w:r>
      <w:r w:rsidR="00125AB8">
        <w:rPr>
          <w:rFonts w:ascii="Arial" w:eastAsia="Arial" w:hAnsi="Arial" w:cs="Arial"/>
        </w:rPr>
        <w:t xml:space="preserve"> </w:t>
      </w:r>
      <w:r w:rsidR="00936098">
        <w:rPr>
          <w:rFonts w:ascii="Arial" w:eastAsia="Arial" w:hAnsi="Arial" w:cs="Arial"/>
        </w:rPr>
        <w:t xml:space="preserve"> p</w:t>
      </w:r>
      <w:r w:rsidR="008A1CF7" w:rsidRPr="005E165D">
        <w:rPr>
          <w:rFonts w:ascii="Arial" w:eastAsia="Arial" w:hAnsi="Arial" w:cs="Arial"/>
        </w:rPr>
        <w:t>articipant</w:t>
      </w:r>
      <w:r w:rsidR="003322BE">
        <w:rPr>
          <w:rFonts w:ascii="Arial" w:eastAsia="Arial" w:hAnsi="Arial" w:cs="Arial"/>
        </w:rPr>
        <w:t>s</w:t>
      </w:r>
      <w:r w:rsidR="00936098">
        <w:rPr>
          <w:rFonts w:ascii="Arial" w:eastAsia="Arial" w:hAnsi="Arial" w:cs="Arial"/>
        </w:rPr>
        <w:t xml:space="preserve"> </w:t>
      </w:r>
      <w:r w:rsidR="00492452">
        <w:rPr>
          <w:rFonts w:ascii="Arial" w:eastAsia="Arial" w:hAnsi="Arial" w:cs="Arial"/>
        </w:rPr>
        <w:t xml:space="preserve"> </w:t>
      </w:r>
      <w:r w:rsidR="00125AB8" w:rsidRPr="005E165D">
        <w:rPr>
          <w:rFonts w:ascii="Arial" w:eastAsia="Arial" w:hAnsi="Arial" w:cs="Arial"/>
        </w:rPr>
        <w:t>who</w:t>
      </w:r>
      <w:r w:rsidR="00936098">
        <w:rPr>
          <w:rFonts w:ascii="Arial" w:eastAsia="Arial" w:hAnsi="Arial" w:cs="Arial"/>
        </w:rPr>
        <w:t xml:space="preserve"> ha</w:t>
      </w:r>
      <w:r w:rsidR="003322BE">
        <w:rPr>
          <w:rFonts w:ascii="Arial" w:eastAsia="Arial" w:hAnsi="Arial" w:cs="Arial"/>
        </w:rPr>
        <w:t>ve</w:t>
      </w:r>
      <w:r w:rsidR="00936098">
        <w:rPr>
          <w:rFonts w:ascii="Arial" w:eastAsia="Arial" w:hAnsi="Arial" w:cs="Arial"/>
        </w:rPr>
        <w:t xml:space="preserve"> a </w:t>
      </w:r>
      <w:r w:rsidR="008A1CF7" w:rsidRPr="005E165D">
        <w:rPr>
          <w:rFonts w:ascii="Arial" w:eastAsia="Arial" w:hAnsi="Arial" w:cs="Arial"/>
        </w:rPr>
        <w:t>learning disability to take part in</w:t>
      </w:r>
      <w:r w:rsidR="00936098">
        <w:rPr>
          <w:rFonts w:ascii="Arial" w:eastAsia="Arial" w:hAnsi="Arial" w:cs="Arial"/>
        </w:rPr>
        <w:t xml:space="preserve"> </w:t>
      </w:r>
      <w:r w:rsidR="001A26EB">
        <w:rPr>
          <w:rFonts w:ascii="Arial" w:eastAsia="Arial" w:hAnsi="Arial" w:cs="Arial"/>
        </w:rPr>
        <w:t xml:space="preserve">day opportunity </w:t>
      </w:r>
      <w:r w:rsidR="00936098">
        <w:rPr>
          <w:rFonts w:ascii="Arial" w:eastAsia="Arial" w:hAnsi="Arial" w:cs="Arial"/>
        </w:rPr>
        <w:t xml:space="preserve"> activities across the week</w:t>
      </w:r>
      <w:r w:rsidR="000D4BF8">
        <w:rPr>
          <w:rFonts w:ascii="Arial" w:eastAsia="Arial" w:hAnsi="Arial" w:cs="Arial"/>
        </w:rPr>
        <w:t xml:space="preserve">, this will include working 1-1 and </w:t>
      </w:r>
      <w:r w:rsidR="001E2EF0">
        <w:rPr>
          <w:rFonts w:ascii="Arial" w:eastAsia="Arial" w:hAnsi="Arial" w:cs="Arial"/>
        </w:rPr>
        <w:t>with</w:t>
      </w:r>
      <w:r w:rsidR="000D4BF8">
        <w:rPr>
          <w:rFonts w:ascii="Arial" w:eastAsia="Arial" w:hAnsi="Arial" w:cs="Arial"/>
        </w:rPr>
        <w:t xml:space="preserve"> small groups</w:t>
      </w:r>
      <w:r w:rsidR="001E2EF0">
        <w:rPr>
          <w:rFonts w:ascii="Arial" w:eastAsia="Arial" w:hAnsi="Arial" w:cs="Arial"/>
        </w:rPr>
        <w:t>.</w:t>
      </w:r>
      <w:r w:rsidR="00936098">
        <w:rPr>
          <w:rFonts w:ascii="Arial" w:eastAsia="Arial" w:hAnsi="Arial" w:cs="Arial"/>
        </w:rPr>
        <w:t xml:space="preserve"> </w:t>
      </w:r>
      <w:r w:rsidR="001A26EB">
        <w:rPr>
          <w:rFonts w:ascii="Arial" w:eastAsia="Arial" w:hAnsi="Arial" w:cs="Arial"/>
        </w:rPr>
        <w:t xml:space="preserve"> The </w:t>
      </w:r>
      <w:r w:rsidR="00A4491A">
        <w:rPr>
          <w:rFonts w:ascii="Arial" w:eastAsia="Arial" w:hAnsi="Arial" w:cs="Arial"/>
        </w:rPr>
        <w:t>activities</w:t>
      </w:r>
      <w:r w:rsidR="001A26EB">
        <w:rPr>
          <w:rFonts w:ascii="Arial" w:eastAsia="Arial" w:hAnsi="Arial" w:cs="Arial"/>
        </w:rPr>
        <w:t xml:space="preserve"> are delivered at our premises as well as </w:t>
      </w:r>
      <w:r w:rsidR="00F42052">
        <w:rPr>
          <w:rFonts w:ascii="Arial" w:eastAsia="Arial" w:hAnsi="Arial" w:cs="Arial"/>
        </w:rPr>
        <w:t xml:space="preserve">out in the community. A typical week of activities </w:t>
      </w:r>
      <w:r w:rsidR="00A4491A">
        <w:rPr>
          <w:rFonts w:ascii="Arial" w:eastAsia="Arial" w:hAnsi="Arial" w:cs="Arial"/>
        </w:rPr>
        <w:t xml:space="preserve"> </w:t>
      </w:r>
      <w:r w:rsidR="00125AB8">
        <w:rPr>
          <w:rFonts w:ascii="Arial" w:eastAsia="Arial" w:hAnsi="Arial" w:cs="Arial"/>
        </w:rPr>
        <w:t>includ</w:t>
      </w:r>
      <w:r w:rsidR="001A26EB">
        <w:rPr>
          <w:rFonts w:ascii="Arial" w:eastAsia="Arial" w:hAnsi="Arial" w:cs="Arial"/>
        </w:rPr>
        <w:t>e</w:t>
      </w:r>
      <w:r w:rsidR="00F42052">
        <w:rPr>
          <w:rFonts w:ascii="Arial" w:eastAsia="Arial" w:hAnsi="Arial" w:cs="Arial"/>
        </w:rPr>
        <w:t>s</w:t>
      </w:r>
      <w:r w:rsidR="001A26EB">
        <w:rPr>
          <w:rFonts w:ascii="Arial" w:eastAsia="Arial" w:hAnsi="Arial" w:cs="Arial"/>
        </w:rPr>
        <w:t xml:space="preserve"> </w:t>
      </w:r>
      <w:r w:rsidR="00125AB8">
        <w:rPr>
          <w:rFonts w:ascii="Arial" w:eastAsia="Arial" w:hAnsi="Arial" w:cs="Arial"/>
        </w:rPr>
        <w:t>cookery</w:t>
      </w:r>
      <w:r w:rsidR="00A4491A">
        <w:rPr>
          <w:rFonts w:ascii="Arial" w:eastAsia="Arial" w:hAnsi="Arial" w:cs="Arial"/>
        </w:rPr>
        <w:t>, musi</w:t>
      </w:r>
      <w:r w:rsidR="00AA47BD">
        <w:rPr>
          <w:rFonts w:ascii="Arial" w:eastAsia="Arial" w:hAnsi="Arial" w:cs="Arial"/>
        </w:rPr>
        <w:t>c</w:t>
      </w:r>
      <w:r w:rsidR="00A4491A">
        <w:rPr>
          <w:rFonts w:ascii="Arial" w:eastAsia="Arial" w:hAnsi="Arial" w:cs="Arial"/>
        </w:rPr>
        <w:t>, arts/ crafts,</w:t>
      </w:r>
      <w:r w:rsidR="00AA47BD">
        <w:rPr>
          <w:rFonts w:ascii="Arial" w:eastAsia="Arial" w:hAnsi="Arial" w:cs="Arial"/>
        </w:rPr>
        <w:t xml:space="preserve"> gardening</w:t>
      </w:r>
      <w:r w:rsidR="001E2EF0">
        <w:rPr>
          <w:rFonts w:ascii="Arial" w:eastAsia="Arial" w:hAnsi="Arial" w:cs="Arial"/>
        </w:rPr>
        <w:t xml:space="preserve">, training courses </w:t>
      </w:r>
      <w:r w:rsidR="00AA47BD">
        <w:rPr>
          <w:rFonts w:ascii="Arial" w:eastAsia="Arial" w:hAnsi="Arial" w:cs="Arial"/>
        </w:rPr>
        <w:t xml:space="preserve"> and </w:t>
      </w:r>
      <w:r w:rsidR="00A4491A">
        <w:rPr>
          <w:rFonts w:ascii="Arial" w:eastAsia="Arial" w:hAnsi="Arial" w:cs="Arial"/>
        </w:rPr>
        <w:t>visits to local shops and service</w:t>
      </w:r>
      <w:r w:rsidR="00155E50">
        <w:rPr>
          <w:rFonts w:ascii="Arial" w:eastAsia="Arial" w:hAnsi="Arial" w:cs="Arial"/>
        </w:rPr>
        <w:t>s</w:t>
      </w:r>
      <w:r w:rsidR="009362EC">
        <w:rPr>
          <w:rFonts w:ascii="Arial" w:eastAsia="Arial" w:hAnsi="Arial" w:cs="Arial"/>
        </w:rPr>
        <w:t xml:space="preserve">. </w:t>
      </w:r>
      <w:proofErr w:type="gramStart"/>
      <w:r w:rsidR="001E2EF0">
        <w:rPr>
          <w:rFonts w:ascii="Arial" w:eastAsia="Arial" w:hAnsi="Arial" w:cs="Arial"/>
        </w:rPr>
        <w:t>All of</w:t>
      </w:r>
      <w:proofErr w:type="gramEnd"/>
      <w:r w:rsidR="001E2EF0">
        <w:rPr>
          <w:rFonts w:ascii="Arial" w:eastAsia="Arial" w:hAnsi="Arial" w:cs="Arial"/>
        </w:rPr>
        <w:t xml:space="preserve"> the </w:t>
      </w:r>
      <w:r w:rsidR="008A1CF7" w:rsidRPr="005E165D">
        <w:rPr>
          <w:rFonts w:ascii="Arial" w:eastAsia="Arial" w:hAnsi="Arial" w:cs="Arial"/>
        </w:rPr>
        <w:t xml:space="preserve"> activities </w:t>
      </w:r>
      <w:r w:rsidR="00936098">
        <w:rPr>
          <w:rFonts w:ascii="Arial" w:eastAsia="Arial" w:hAnsi="Arial" w:cs="Arial"/>
        </w:rPr>
        <w:t>support the de</w:t>
      </w:r>
      <w:r w:rsidR="00B01839">
        <w:rPr>
          <w:rFonts w:ascii="Arial" w:eastAsia="Arial" w:hAnsi="Arial" w:cs="Arial"/>
        </w:rPr>
        <w:t xml:space="preserve">velopment </w:t>
      </w:r>
      <w:r w:rsidR="00936098">
        <w:rPr>
          <w:rFonts w:ascii="Arial" w:eastAsia="Arial" w:hAnsi="Arial" w:cs="Arial"/>
        </w:rPr>
        <w:t xml:space="preserve">of </w:t>
      </w:r>
      <w:r w:rsidR="00FE54BD" w:rsidRPr="005E165D">
        <w:rPr>
          <w:rFonts w:ascii="Arial" w:eastAsia="Arial" w:hAnsi="Arial" w:cs="Arial"/>
        </w:rPr>
        <w:t xml:space="preserve">social </w:t>
      </w:r>
      <w:r w:rsidR="00936098">
        <w:rPr>
          <w:rFonts w:ascii="Arial" w:eastAsia="Arial" w:hAnsi="Arial" w:cs="Arial"/>
        </w:rPr>
        <w:t xml:space="preserve">/ communication </w:t>
      </w:r>
      <w:r w:rsidR="00125AB8">
        <w:rPr>
          <w:rFonts w:ascii="Arial" w:eastAsia="Arial" w:hAnsi="Arial" w:cs="Arial"/>
        </w:rPr>
        <w:t>skills, independence</w:t>
      </w:r>
      <w:r w:rsidR="00B01839">
        <w:rPr>
          <w:rFonts w:ascii="Arial" w:eastAsia="Arial" w:hAnsi="Arial" w:cs="Arial"/>
        </w:rPr>
        <w:t xml:space="preserve"> and wellbeing</w:t>
      </w:r>
      <w:r w:rsidR="00AA47BD">
        <w:rPr>
          <w:rFonts w:ascii="Arial" w:eastAsia="Arial" w:hAnsi="Arial" w:cs="Arial"/>
        </w:rPr>
        <w:t xml:space="preserve">. </w:t>
      </w:r>
      <w:r w:rsidR="00A7375F">
        <w:rPr>
          <w:rFonts w:ascii="Arial" w:eastAsia="Arial" w:hAnsi="Arial" w:cs="Arial"/>
        </w:rPr>
        <w:t xml:space="preserve"> </w:t>
      </w:r>
    </w:p>
    <w:p w14:paraId="00DC38B4" w14:textId="77777777" w:rsidR="009362EC" w:rsidRPr="005E165D" w:rsidRDefault="009362EC" w:rsidP="00936098">
      <w:pPr>
        <w:pBdr>
          <w:left w:val="none" w:sz="0" w:space="21" w:color="auto"/>
        </w:pBdr>
        <w:tabs>
          <w:tab w:val="left" w:pos="2160"/>
        </w:tabs>
        <w:jc w:val="both"/>
        <w:rPr>
          <w:rFonts w:ascii="Arial" w:eastAsia="Arial" w:hAnsi="Arial" w:cs="Arial"/>
        </w:rPr>
      </w:pPr>
    </w:p>
    <w:p w14:paraId="0AF2F1EE" w14:textId="77777777" w:rsidR="008A1CF7" w:rsidRPr="005E165D" w:rsidRDefault="008A1CF7" w:rsidP="008A1CF7">
      <w:pPr>
        <w:pBdr>
          <w:left w:val="none" w:sz="0" w:space="21" w:color="auto"/>
        </w:pBdr>
        <w:tabs>
          <w:tab w:val="left" w:pos="2160"/>
        </w:tabs>
        <w:jc w:val="both"/>
        <w:rPr>
          <w:rFonts w:ascii="Arial" w:eastAsia="Arial" w:hAnsi="Arial" w:cs="Arial"/>
        </w:rPr>
      </w:pPr>
    </w:p>
    <w:p w14:paraId="6E0AA328" w14:textId="1C5DEE1F" w:rsidR="004479D2" w:rsidRPr="005E165D" w:rsidRDefault="004479D2" w:rsidP="00A0099A">
      <w:pPr>
        <w:pBdr>
          <w:left w:val="none" w:sz="0" w:space="21" w:color="auto"/>
        </w:pBdr>
        <w:jc w:val="both"/>
        <w:rPr>
          <w:rFonts w:ascii="Arial" w:eastAsia="Arial" w:hAnsi="Arial" w:cs="Arial"/>
          <w:caps/>
        </w:rPr>
      </w:pPr>
      <w:r w:rsidRPr="005E165D">
        <w:rPr>
          <w:rFonts w:ascii="Arial" w:eastAsia="Arial" w:hAnsi="Arial" w:cs="Arial"/>
          <w:b/>
          <w:bCs/>
          <w:caps/>
        </w:rPr>
        <w:t>MAIN RESPONSIBILITIES</w:t>
      </w:r>
    </w:p>
    <w:p w14:paraId="4BCE6FAE" w14:textId="167622D2" w:rsidR="000D14C3" w:rsidRPr="005E165D" w:rsidRDefault="00432911" w:rsidP="00597503">
      <w:pPr>
        <w:pBdr>
          <w:left w:val="none" w:sz="0" w:space="21" w:color="auto"/>
        </w:pBdr>
        <w:shd w:val="clear" w:color="auto" w:fill="ED7C32"/>
        <w:jc w:val="both"/>
        <w:rPr>
          <w:rFonts w:ascii="Arial" w:hAnsi="Arial" w:cs="Arial"/>
          <w:b/>
        </w:rPr>
      </w:pPr>
      <w:r w:rsidRPr="005E165D">
        <w:rPr>
          <w:rFonts w:ascii="Arial" w:eastAsia="Arial" w:hAnsi="Arial" w:cs="Arial"/>
          <w:b/>
        </w:rPr>
        <w:t> </w:t>
      </w:r>
    </w:p>
    <w:p w14:paraId="1592C0D9" w14:textId="16D75BB1" w:rsidR="00597503" w:rsidRPr="005E675C" w:rsidRDefault="00AA47BD" w:rsidP="00597503">
      <w:pPr>
        <w:numPr>
          <w:ilvl w:val="0"/>
          <w:numId w:val="2"/>
        </w:numPr>
        <w:pBdr>
          <w:left w:val="none" w:sz="0" w:space="11" w:color="auto"/>
        </w:pBdr>
        <w:spacing w:after="160"/>
        <w:ind w:left="430" w:hanging="50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Working </w:t>
      </w:r>
      <w:r w:rsidR="00A312C2">
        <w:rPr>
          <w:rFonts w:ascii="Arial" w:eastAsia="Arial" w:hAnsi="Arial" w:cs="Arial"/>
        </w:rPr>
        <w:t xml:space="preserve">as part of a team you will </w:t>
      </w:r>
      <w:r>
        <w:rPr>
          <w:rFonts w:ascii="Arial" w:eastAsia="Arial" w:hAnsi="Arial" w:cs="Arial"/>
        </w:rPr>
        <w:t xml:space="preserve"> support  p</w:t>
      </w:r>
      <w:r w:rsidR="006333B7" w:rsidRPr="005E165D">
        <w:rPr>
          <w:rFonts w:ascii="Arial" w:eastAsia="Arial" w:hAnsi="Arial" w:cs="Arial"/>
        </w:rPr>
        <w:t>articipant</w:t>
      </w:r>
      <w:r w:rsidR="00A312C2">
        <w:rPr>
          <w:rFonts w:ascii="Arial" w:eastAsia="Arial" w:hAnsi="Arial" w:cs="Arial"/>
        </w:rPr>
        <w:t>s</w:t>
      </w:r>
      <w:r w:rsidR="006333B7" w:rsidRPr="005E165D">
        <w:rPr>
          <w:rFonts w:ascii="Arial" w:eastAsia="Arial" w:hAnsi="Arial" w:cs="Arial"/>
        </w:rPr>
        <w:t xml:space="preserve"> to engage </w:t>
      </w:r>
      <w:r w:rsidR="00D17430" w:rsidRPr="005E165D">
        <w:rPr>
          <w:rFonts w:ascii="Arial" w:eastAsia="Arial" w:hAnsi="Arial" w:cs="Arial"/>
        </w:rPr>
        <w:t xml:space="preserve">in </w:t>
      </w:r>
      <w:r w:rsidR="00125AB8">
        <w:rPr>
          <w:rFonts w:ascii="Arial" w:eastAsia="Arial" w:hAnsi="Arial" w:cs="Arial"/>
        </w:rPr>
        <w:t xml:space="preserve">various </w:t>
      </w:r>
      <w:proofErr w:type="gramStart"/>
      <w:r w:rsidR="00125AB8">
        <w:rPr>
          <w:rFonts w:ascii="Arial" w:eastAsia="Arial" w:hAnsi="Arial" w:cs="Arial"/>
        </w:rPr>
        <w:t>group</w:t>
      </w:r>
      <w:r w:rsidR="00987206">
        <w:rPr>
          <w:rFonts w:ascii="Arial" w:eastAsia="Arial" w:hAnsi="Arial" w:cs="Arial"/>
        </w:rPr>
        <w:t xml:space="preserve"> </w:t>
      </w:r>
      <w:r w:rsidR="00125AB8">
        <w:rPr>
          <w:rFonts w:ascii="Arial" w:eastAsia="Arial" w:hAnsi="Arial" w:cs="Arial"/>
        </w:rPr>
        <w:t>based</w:t>
      </w:r>
      <w:proofErr w:type="gramEnd"/>
      <w:r w:rsidR="00125AB8">
        <w:rPr>
          <w:rFonts w:ascii="Arial" w:eastAsia="Arial" w:hAnsi="Arial" w:cs="Arial"/>
        </w:rPr>
        <w:t xml:space="preserve"> </w:t>
      </w:r>
      <w:r w:rsidR="00125AB8" w:rsidRPr="005E165D">
        <w:rPr>
          <w:rFonts w:ascii="Arial" w:eastAsia="Arial" w:hAnsi="Arial" w:cs="Arial"/>
        </w:rPr>
        <w:t>activities</w:t>
      </w:r>
      <w:r w:rsidR="00D17430" w:rsidRPr="005E165D">
        <w:rPr>
          <w:rFonts w:ascii="Arial" w:eastAsia="Arial" w:hAnsi="Arial" w:cs="Arial"/>
        </w:rPr>
        <w:t xml:space="preserve"> throughout the week</w:t>
      </w:r>
      <w:r w:rsidR="00C810F8">
        <w:rPr>
          <w:rFonts w:ascii="Arial" w:eastAsia="Arial" w:hAnsi="Arial" w:cs="Arial"/>
        </w:rPr>
        <w:t xml:space="preserve"> based at the North Down centre as well as activities in the community.</w:t>
      </w:r>
    </w:p>
    <w:p w14:paraId="4E655C15" w14:textId="602AF3FB" w:rsidR="00597503" w:rsidRPr="00D94149" w:rsidRDefault="005E675C" w:rsidP="00D94149">
      <w:pPr>
        <w:numPr>
          <w:ilvl w:val="0"/>
          <w:numId w:val="2"/>
        </w:numPr>
        <w:pBdr>
          <w:left w:val="none" w:sz="0" w:space="11" w:color="auto"/>
        </w:pBdr>
        <w:spacing w:after="160"/>
        <w:ind w:left="430" w:hanging="500"/>
        <w:rPr>
          <w:rFonts w:ascii="Arial" w:hAnsi="Arial" w:cs="Arial"/>
        </w:rPr>
      </w:pPr>
      <w:r>
        <w:rPr>
          <w:rFonts w:ascii="Arial" w:eastAsia="Arial" w:hAnsi="Arial" w:cs="Arial"/>
        </w:rPr>
        <w:t>You will support project officers to prepare each day for group activities as required, this might involve setting up the room</w:t>
      </w:r>
      <w:r w:rsidR="00076444">
        <w:rPr>
          <w:rFonts w:ascii="Arial" w:eastAsia="Arial" w:hAnsi="Arial" w:cs="Arial"/>
        </w:rPr>
        <w:t xml:space="preserve">, shopping for resources </w:t>
      </w:r>
      <w:r w:rsidR="00546B6A">
        <w:rPr>
          <w:rFonts w:ascii="Arial" w:eastAsia="Arial" w:hAnsi="Arial" w:cs="Arial"/>
        </w:rPr>
        <w:t>or contacting participants</w:t>
      </w:r>
      <w:r w:rsidR="00884AC3">
        <w:rPr>
          <w:rFonts w:ascii="Arial" w:eastAsia="Arial" w:hAnsi="Arial" w:cs="Arial"/>
        </w:rPr>
        <w:t xml:space="preserve"> about the timetable.</w:t>
      </w:r>
    </w:p>
    <w:p w14:paraId="2473C6AA" w14:textId="454D24DA" w:rsidR="00597503" w:rsidRPr="00393AC8" w:rsidRDefault="00BD66AC" w:rsidP="00597503">
      <w:pPr>
        <w:numPr>
          <w:ilvl w:val="0"/>
          <w:numId w:val="2"/>
        </w:numPr>
        <w:pBdr>
          <w:left w:val="none" w:sz="0" w:space="11" w:color="auto"/>
        </w:pBdr>
        <w:ind w:left="430" w:hanging="500"/>
        <w:rPr>
          <w:rFonts w:ascii="Arial" w:hAnsi="Arial" w:cs="Arial"/>
        </w:rPr>
      </w:pPr>
      <w:r>
        <w:rPr>
          <w:rFonts w:ascii="Arial" w:eastAsia="Arial" w:hAnsi="Arial" w:cs="Arial"/>
          <w:lang w:eastAsia="en-US"/>
        </w:rPr>
        <w:t>You will s</w:t>
      </w:r>
      <w:r w:rsidR="00597503" w:rsidRPr="005E165D">
        <w:rPr>
          <w:rFonts w:ascii="Arial" w:eastAsia="Arial" w:hAnsi="Arial" w:cs="Arial"/>
          <w:lang w:eastAsia="en-US"/>
        </w:rPr>
        <w:t xml:space="preserve">upport </w:t>
      </w:r>
      <w:r w:rsidR="00125AB8">
        <w:rPr>
          <w:rFonts w:ascii="Arial" w:eastAsia="Arial" w:hAnsi="Arial" w:cs="Arial"/>
          <w:lang w:eastAsia="en-US"/>
        </w:rPr>
        <w:t>participant</w:t>
      </w:r>
      <w:r>
        <w:rPr>
          <w:rFonts w:ascii="Arial" w:eastAsia="Arial" w:hAnsi="Arial" w:cs="Arial"/>
          <w:lang w:eastAsia="en-US"/>
        </w:rPr>
        <w:t xml:space="preserve">s </w:t>
      </w:r>
      <w:r w:rsidR="00125AB8">
        <w:rPr>
          <w:rFonts w:ascii="Arial" w:eastAsia="Arial" w:hAnsi="Arial" w:cs="Arial"/>
          <w:lang w:eastAsia="en-US"/>
        </w:rPr>
        <w:t>to ensure</w:t>
      </w:r>
      <w:r w:rsidR="00597503" w:rsidRPr="005E165D">
        <w:rPr>
          <w:rFonts w:ascii="Arial" w:eastAsia="Arial" w:hAnsi="Arial" w:cs="Arial"/>
          <w:lang w:eastAsia="en-US"/>
        </w:rPr>
        <w:t xml:space="preserve"> a positive environment is maintained, dealing with day-to-day issues that may arise</w:t>
      </w:r>
      <w:r w:rsidR="00884AC3">
        <w:rPr>
          <w:rFonts w:ascii="Arial" w:eastAsia="Arial" w:hAnsi="Arial" w:cs="Arial"/>
          <w:lang w:eastAsia="en-US"/>
        </w:rPr>
        <w:t xml:space="preserve"> alongside the Project Officers.</w:t>
      </w:r>
      <w:r w:rsidR="00D94149">
        <w:rPr>
          <w:rFonts w:ascii="Arial" w:eastAsia="Arial" w:hAnsi="Arial" w:cs="Arial"/>
          <w:lang w:eastAsia="en-US"/>
        </w:rPr>
        <w:t xml:space="preserve"> This also includes providing 1-1 support to participants at times during the week.</w:t>
      </w:r>
    </w:p>
    <w:p w14:paraId="2E7CCA95" w14:textId="77777777" w:rsidR="00393AC8" w:rsidRDefault="00393AC8" w:rsidP="00393AC8">
      <w:pPr>
        <w:pStyle w:val="ListParagraph"/>
        <w:rPr>
          <w:rFonts w:ascii="Arial" w:hAnsi="Arial" w:cs="Arial"/>
        </w:rPr>
      </w:pPr>
    </w:p>
    <w:p w14:paraId="24BAD4A7" w14:textId="7F18DB09" w:rsidR="00393AC8" w:rsidRPr="005E165D" w:rsidRDefault="001E28AC" w:rsidP="00597503">
      <w:pPr>
        <w:numPr>
          <w:ilvl w:val="0"/>
          <w:numId w:val="2"/>
        </w:numPr>
        <w:pBdr>
          <w:left w:val="none" w:sz="0" w:space="11" w:color="auto"/>
        </w:pBdr>
        <w:ind w:left="430" w:hanging="500"/>
        <w:rPr>
          <w:rFonts w:ascii="Arial" w:hAnsi="Arial" w:cs="Arial"/>
        </w:rPr>
      </w:pPr>
      <w:r>
        <w:rPr>
          <w:rFonts w:ascii="Arial" w:hAnsi="Arial" w:cs="Arial"/>
        </w:rPr>
        <w:t>Completion of reports and other admin associated with</w:t>
      </w:r>
      <w:r w:rsidR="00D17559">
        <w:rPr>
          <w:rFonts w:ascii="Arial" w:hAnsi="Arial" w:cs="Arial"/>
        </w:rPr>
        <w:t xml:space="preserve"> the activities </w:t>
      </w:r>
      <w:r w:rsidR="00AF4FD2">
        <w:rPr>
          <w:rFonts w:ascii="Arial" w:hAnsi="Arial" w:cs="Arial"/>
        </w:rPr>
        <w:t xml:space="preserve"> including regular updates with manager.</w:t>
      </w:r>
    </w:p>
    <w:p w14:paraId="30A7B24A" w14:textId="4157E999" w:rsidR="006333B7" w:rsidRPr="005E165D" w:rsidRDefault="006333B7" w:rsidP="00C810F8">
      <w:pPr>
        <w:pBdr>
          <w:left w:val="none" w:sz="0" w:space="11" w:color="auto"/>
        </w:pBdr>
        <w:spacing w:after="160"/>
        <w:rPr>
          <w:rFonts w:ascii="Arial" w:hAnsi="Arial" w:cs="Arial"/>
        </w:rPr>
      </w:pPr>
    </w:p>
    <w:p w14:paraId="032CDE33" w14:textId="3416F059" w:rsidR="007219AF" w:rsidRPr="007219AF" w:rsidRDefault="00597503" w:rsidP="007219AF">
      <w:pPr>
        <w:numPr>
          <w:ilvl w:val="0"/>
          <w:numId w:val="20"/>
        </w:numPr>
        <w:suppressAutoHyphens/>
        <w:autoSpaceDN w:val="0"/>
        <w:spacing w:after="160"/>
        <w:ind w:left="430" w:hanging="500"/>
        <w:jc w:val="both"/>
        <w:rPr>
          <w:rFonts w:ascii="Arial" w:eastAsia="Calibri" w:hAnsi="Arial" w:cs="Arial"/>
          <w:lang w:eastAsia="en-US"/>
        </w:rPr>
      </w:pPr>
      <w:r w:rsidRPr="005E165D">
        <w:rPr>
          <w:rFonts w:ascii="Arial" w:eastAsia="Calibri" w:hAnsi="Arial" w:cs="Arial"/>
          <w:lang w:eastAsia="en-US"/>
        </w:rPr>
        <w:t>M</w:t>
      </w:r>
      <w:r w:rsidR="00A82E51" w:rsidRPr="005E165D">
        <w:rPr>
          <w:rFonts w:ascii="Arial" w:eastAsia="Calibri" w:hAnsi="Arial" w:cs="Arial"/>
          <w:lang w:eastAsia="en-US"/>
        </w:rPr>
        <w:t>aintain a safe working environmen</w:t>
      </w:r>
      <w:r w:rsidR="00393AC8">
        <w:rPr>
          <w:rFonts w:ascii="Arial" w:eastAsia="Calibri" w:hAnsi="Arial" w:cs="Arial"/>
          <w:lang w:eastAsia="en-US"/>
        </w:rPr>
        <w:t>t.</w:t>
      </w:r>
    </w:p>
    <w:p w14:paraId="0DABFE82" w14:textId="0B730765" w:rsidR="009C0F85" w:rsidRPr="005E165D" w:rsidRDefault="009C0F85" w:rsidP="00A0099A">
      <w:pPr>
        <w:shd w:val="clear" w:color="auto" w:fill="ED7C32"/>
        <w:jc w:val="both"/>
        <w:rPr>
          <w:rFonts w:ascii="Arial" w:hAnsi="Arial" w:cs="Arial"/>
        </w:rPr>
      </w:pPr>
    </w:p>
    <w:p w14:paraId="1A4F893C" w14:textId="77777777" w:rsidR="009C0F85" w:rsidRPr="005E165D" w:rsidRDefault="00432911" w:rsidP="004479D2">
      <w:pPr>
        <w:numPr>
          <w:ilvl w:val="0"/>
          <w:numId w:val="11"/>
        </w:numPr>
        <w:pBdr>
          <w:left w:val="none" w:sz="0" w:space="11" w:color="auto"/>
        </w:pBdr>
        <w:ind w:left="430" w:hanging="430"/>
        <w:jc w:val="both"/>
        <w:rPr>
          <w:rFonts w:ascii="Arial" w:hAnsi="Arial" w:cs="Arial"/>
        </w:rPr>
      </w:pPr>
      <w:r w:rsidRPr="005E165D">
        <w:rPr>
          <w:rFonts w:ascii="Arial" w:eastAsia="Arial" w:hAnsi="Arial" w:cs="Arial"/>
        </w:rPr>
        <w:t>The post holder is expected to be flexible and undertake other duties and additional tasks that may be required due to changing priorities or circumstances within reason and competence.</w:t>
      </w:r>
    </w:p>
    <w:p w14:paraId="78508BA0" w14:textId="77777777" w:rsidR="009C0F85" w:rsidRPr="005E165D" w:rsidRDefault="009C0F85" w:rsidP="00A0099A">
      <w:pPr>
        <w:pBdr>
          <w:left w:val="none" w:sz="0" w:space="10" w:color="auto"/>
        </w:pBdr>
        <w:ind w:left="484" w:hanging="284"/>
        <w:jc w:val="both"/>
        <w:rPr>
          <w:rFonts w:ascii="Arial" w:hAnsi="Arial" w:cs="Arial"/>
        </w:rPr>
      </w:pPr>
    </w:p>
    <w:p w14:paraId="6BFFC408" w14:textId="7AD80091" w:rsidR="009C0F85" w:rsidRPr="005E165D" w:rsidRDefault="00432911" w:rsidP="005E59BE">
      <w:pPr>
        <w:pBdr>
          <w:left w:val="none" w:sz="0" w:space="21" w:color="auto"/>
        </w:pBdr>
        <w:jc w:val="both"/>
        <w:rPr>
          <w:rFonts w:ascii="Arial" w:hAnsi="Arial" w:cs="Arial"/>
          <w:b/>
        </w:rPr>
      </w:pPr>
      <w:r w:rsidRPr="005E165D">
        <w:rPr>
          <w:rFonts w:ascii="Arial" w:eastAsia="Arial" w:hAnsi="Arial" w:cs="Arial"/>
          <w:b/>
        </w:rPr>
        <w:t xml:space="preserve">This job description may be subject to change in line with the changing needs and demands of the </w:t>
      </w:r>
      <w:r w:rsidR="00125AB8" w:rsidRPr="005E165D">
        <w:rPr>
          <w:rFonts w:ascii="Arial" w:eastAsia="Arial" w:hAnsi="Arial" w:cs="Arial"/>
          <w:b/>
        </w:rPr>
        <w:t>organisation.</w:t>
      </w:r>
    </w:p>
    <w:p w14:paraId="1A94633C" w14:textId="77777777" w:rsidR="009C0F85" w:rsidRPr="005E165D" w:rsidRDefault="009C0F85" w:rsidP="00A0099A">
      <w:pPr>
        <w:rPr>
          <w:rFonts w:ascii="Arial" w:hAnsi="Arial" w:cs="Arial"/>
        </w:rPr>
      </w:pPr>
    </w:p>
    <w:p w14:paraId="49AFC39F" w14:textId="77777777" w:rsidR="009C0F85" w:rsidRPr="005E165D" w:rsidRDefault="00432911" w:rsidP="00A0099A">
      <w:pPr>
        <w:shd w:val="clear" w:color="auto" w:fill="EE7D39"/>
        <w:rPr>
          <w:rFonts w:ascii="Arial" w:hAnsi="Arial" w:cs="Arial"/>
        </w:rPr>
      </w:pPr>
      <w:r w:rsidRPr="005E165D">
        <w:rPr>
          <w:rFonts w:ascii="Arial" w:eastAsia="Arial" w:hAnsi="Arial" w:cs="Arial"/>
          <w:b/>
          <w:bCs/>
        </w:rPr>
        <w:t>Personnel Specification</w:t>
      </w:r>
    </w:p>
    <w:p w14:paraId="049A53EE" w14:textId="77777777" w:rsidR="009C0F85" w:rsidRPr="005E165D" w:rsidRDefault="00432911" w:rsidP="00A0099A">
      <w:pPr>
        <w:rPr>
          <w:rFonts w:ascii="Arial" w:hAnsi="Arial" w:cs="Arial"/>
        </w:rPr>
      </w:pPr>
      <w:r w:rsidRPr="005E165D">
        <w:rPr>
          <w:rFonts w:ascii="Arial" w:eastAsia="Arial" w:hAnsi="Arial" w:cs="Arial"/>
          <w:b/>
          <w:bCs/>
        </w:rPr>
        <w:t xml:space="preserve">Essential Criteria </w:t>
      </w:r>
    </w:p>
    <w:p w14:paraId="249DEF7D" w14:textId="1905AEBD" w:rsidR="005327EF" w:rsidRDefault="00A3208A" w:rsidP="00BA255B">
      <w:pPr>
        <w:pStyle w:val="ListParagraph"/>
        <w:numPr>
          <w:ilvl w:val="0"/>
          <w:numId w:val="22"/>
        </w:numPr>
        <w:pBdr>
          <w:left w:val="none" w:sz="0" w:space="11" w:color="auto"/>
        </w:pBdr>
        <w:rPr>
          <w:rFonts w:ascii="Arial" w:hAnsi="Arial" w:cs="Arial"/>
        </w:rPr>
      </w:pPr>
      <w:r>
        <w:rPr>
          <w:rFonts w:ascii="Arial" w:eastAsia="Arial" w:hAnsi="Arial" w:cs="Arial"/>
        </w:rPr>
        <w:t>3 months e</w:t>
      </w:r>
      <w:r w:rsidR="005106A1" w:rsidRPr="00884AC3">
        <w:rPr>
          <w:rFonts w:ascii="Arial" w:eastAsia="Arial" w:hAnsi="Arial" w:cs="Arial"/>
        </w:rPr>
        <w:t xml:space="preserve">xperience of </w:t>
      </w:r>
      <w:r w:rsidR="00C71CEC" w:rsidRPr="00884AC3">
        <w:rPr>
          <w:rFonts w:ascii="Arial" w:hAnsi="Arial" w:cs="Arial"/>
        </w:rPr>
        <w:t>working with young people or adults with disability or disadvantage</w:t>
      </w:r>
      <w:r>
        <w:rPr>
          <w:rFonts w:ascii="Arial" w:hAnsi="Arial" w:cs="Arial"/>
        </w:rPr>
        <w:t xml:space="preserve">, paid or voluntary. </w:t>
      </w:r>
    </w:p>
    <w:p w14:paraId="3AE26434" w14:textId="77777777" w:rsidR="00A3208A" w:rsidRPr="00884AC3" w:rsidRDefault="00A3208A" w:rsidP="00A3208A">
      <w:pPr>
        <w:pStyle w:val="ListParagraph"/>
        <w:pBdr>
          <w:left w:val="none" w:sz="0" w:space="11" w:color="auto"/>
        </w:pBdr>
        <w:rPr>
          <w:rFonts w:ascii="Arial" w:hAnsi="Arial" w:cs="Arial"/>
        </w:rPr>
      </w:pPr>
    </w:p>
    <w:p w14:paraId="31C04068" w14:textId="6FF6342B" w:rsidR="00E94DF3" w:rsidRPr="005E165D" w:rsidRDefault="00E94DF3" w:rsidP="00E94DF3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5E165D">
        <w:rPr>
          <w:rFonts w:ascii="Arial" w:hAnsi="Arial" w:cs="Arial"/>
        </w:rPr>
        <w:t>Able to communication effectively</w:t>
      </w:r>
      <w:r w:rsidR="00730648">
        <w:rPr>
          <w:rFonts w:ascii="Arial" w:hAnsi="Arial" w:cs="Arial"/>
        </w:rPr>
        <w:t xml:space="preserve"> and confidently </w:t>
      </w:r>
      <w:r w:rsidRPr="005E165D">
        <w:rPr>
          <w:rFonts w:ascii="Arial" w:hAnsi="Arial" w:cs="Arial"/>
        </w:rPr>
        <w:t xml:space="preserve"> with various people </w:t>
      </w:r>
      <w:r w:rsidR="00125AB8" w:rsidRPr="005E165D">
        <w:rPr>
          <w:rFonts w:ascii="Arial" w:hAnsi="Arial" w:cs="Arial"/>
        </w:rPr>
        <w:t>e.g.</w:t>
      </w:r>
      <w:r w:rsidRPr="005E165D">
        <w:rPr>
          <w:rFonts w:ascii="Arial" w:hAnsi="Arial" w:cs="Arial"/>
        </w:rPr>
        <w:t xml:space="preserve"> participants, parents/carers and colleagues</w:t>
      </w:r>
      <w:r w:rsidR="007A413B" w:rsidRPr="005E165D">
        <w:rPr>
          <w:rFonts w:ascii="Arial" w:hAnsi="Arial" w:cs="Arial"/>
        </w:rPr>
        <w:t>.</w:t>
      </w:r>
    </w:p>
    <w:p w14:paraId="14FA61B4" w14:textId="77777777" w:rsidR="007A413B" w:rsidRPr="005E165D" w:rsidRDefault="007A413B" w:rsidP="007A413B">
      <w:pPr>
        <w:pStyle w:val="ListParagraph"/>
        <w:pBdr>
          <w:left w:val="none" w:sz="0" w:space="11" w:color="auto"/>
        </w:pBdr>
        <w:rPr>
          <w:rFonts w:ascii="Arial" w:hAnsi="Arial" w:cs="Arial"/>
        </w:rPr>
      </w:pPr>
    </w:p>
    <w:p w14:paraId="57BB1F10" w14:textId="77777777" w:rsidR="00730648" w:rsidRDefault="00730648" w:rsidP="00E94DF3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>
        <w:rPr>
          <w:rFonts w:ascii="Arial" w:hAnsi="Arial" w:cs="Arial"/>
        </w:rPr>
        <w:t>Able to d</w:t>
      </w:r>
      <w:r w:rsidR="00E94DF3" w:rsidRPr="005E165D">
        <w:rPr>
          <w:rFonts w:ascii="Arial" w:hAnsi="Arial" w:cs="Arial"/>
        </w:rPr>
        <w:t xml:space="preserve">emonstrate </w:t>
      </w:r>
      <w:r>
        <w:rPr>
          <w:rFonts w:ascii="Arial" w:hAnsi="Arial" w:cs="Arial"/>
        </w:rPr>
        <w:t xml:space="preserve">good </w:t>
      </w:r>
      <w:r w:rsidR="00E94DF3" w:rsidRPr="005E165D">
        <w:rPr>
          <w:rFonts w:ascii="Arial" w:hAnsi="Arial" w:cs="Arial"/>
        </w:rPr>
        <w:t xml:space="preserve"> organisational skills </w:t>
      </w:r>
      <w:r w:rsidR="00125AB8" w:rsidRPr="005E165D">
        <w:rPr>
          <w:rFonts w:ascii="Arial" w:hAnsi="Arial" w:cs="Arial"/>
        </w:rPr>
        <w:t>e.g.</w:t>
      </w:r>
      <w:r w:rsidR="00E94DF3" w:rsidRPr="005E165D">
        <w:rPr>
          <w:rFonts w:ascii="Arial" w:hAnsi="Arial" w:cs="Arial"/>
        </w:rPr>
        <w:t xml:space="preserve"> plan activities, time management</w:t>
      </w:r>
      <w:r>
        <w:rPr>
          <w:rFonts w:ascii="Arial" w:hAnsi="Arial" w:cs="Arial"/>
        </w:rPr>
        <w:t>.</w:t>
      </w:r>
    </w:p>
    <w:p w14:paraId="40A3825A" w14:textId="77777777" w:rsidR="00730648" w:rsidRPr="00730648" w:rsidRDefault="00730648" w:rsidP="00730648">
      <w:pPr>
        <w:pStyle w:val="ListParagraph"/>
        <w:rPr>
          <w:rFonts w:ascii="Arial" w:hAnsi="Arial" w:cs="Arial"/>
        </w:rPr>
      </w:pPr>
    </w:p>
    <w:p w14:paraId="4E6AB87C" w14:textId="3EDFA8FF" w:rsidR="00E94DF3" w:rsidRPr="005E165D" w:rsidRDefault="00730648" w:rsidP="00E94DF3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97503" w:rsidRPr="005E165D">
        <w:rPr>
          <w:rFonts w:ascii="Arial" w:hAnsi="Arial" w:cs="Arial"/>
        </w:rPr>
        <w:t xml:space="preserve">ompetent at using </w:t>
      </w:r>
      <w:r w:rsidR="003E308C">
        <w:rPr>
          <w:rFonts w:ascii="Arial" w:hAnsi="Arial" w:cs="Arial"/>
        </w:rPr>
        <w:t xml:space="preserve">IT </w:t>
      </w:r>
      <w:proofErr w:type="spellStart"/>
      <w:r w:rsidR="003E308C">
        <w:rPr>
          <w:rFonts w:ascii="Arial" w:hAnsi="Arial" w:cs="Arial"/>
        </w:rPr>
        <w:t>e.g</w:t>
      </w:r>
      <w:proofErr w:type="spellEnd"/>
      <w:r w:rsidR="003E308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Microsoft </w:t>
      </w:r>
      <w:r w:rsidR="003E308C">
        <w:rPr>
          <w:rFonts w:ascii="Arial" w:hAnsi="Arial" w:cs="Arial"/>
        </w:rPr>
        <w:t xml:space="preserve">Word, send emails, use internet and Apps </w:t>
      </w:r>
    </w:p>
    <w:p w14:paraId="1B110511" w14:textId="65C5B35F" w:rsidR="00E94DF3" w:rsidRPr="005E165D" w:rsidRDefault="00E94DF3" w:rsidP="00E94DF3">
      <w:pPr>
        <w:pStyle w:val="ListParagraph"/>
        <w:pBdr>
          <w:left w:val="none" w:sz="0" w:space="11" w:color="auto"/>
        </w:pBdr>
        <w:rPr>
          <w:rFonts w:ascii="Arial" w:hAnsi="Arial" w:cs="Arial"/>
        </w:rPr>
      </w:pPr>
    </w:p>
    <w:p w14:paraId="42B85925" w14:textId="08DB55F7" w:rsidR="005106A1" w:rsidRPr="005E165D" w:rsidRDefault="005106A1" w:rsidP="005106A1">
      <w:pPr>
        <w:rPr>
          <w:rFonts w:ascii="Arial" w:hAnsi="Arial" w:cs="Arial"/>
        </w:rPr>
      </w:pPr>
      <w:r w:rsidRPr="005E165D">
        <w:rPr>
          <w:rFonts w:ascii="Arial" w:eastAsia="Arial" w:hAnsi="Arial" w:cs="Arial"/>
          <w:b/>
          <w:bCs/>
        </w:rPr>
        <w:t xml:space="preserve">Desirable Criteria </w:t>
      </w:r>
    </w:p>
    <w:p w14:paraId="1F84DAFE" w14:textId="2A1F9520" w:rsidR="005106A1" w:rsidRPr="005E165D" w:rsidRDefault="005106A1" w:rsidP="005106A1">
      <w:pPr>
        <w:numPr>
          <w:ilvl w:val="0"/>
          <w:numId w:val="14"/>
        </w:numPr>
        <w:pBdr>
          <w:left w:val="none" w:sz="0" w:space="11" w:color="auto"/>
        </w:pBdr>
        <w:ind w:left="430" w:hanging="430"/>
        <w:rPr>
          <w:rFonts w:ascii="Arial" w:hAnsi="Arial" w:cs="Arial"/>
        </w:rPr>
      </w:pPr>
      <w:r w:rsidRPr="005E165D">
        <w:rPr>
          <w:rFonts w:ascii="Arial" w:eastAsia="Arial" w:hAnsi="Arial" w:cs="Arial"/>
        </w:rPr>
        <w:t xml:space="preserve">4 GCSE’s or equivalent qualification (to include </w:t>
      </w:r>
      <w:r w:rsidR="00125AB8" w:rsidRPr="005E165D">
        <w:rPr>
          <w:rFonts w:ascii="Arial" w:eastAsia="Arial" w:hAnsi="Arial" w:cs="Arial"/>
        </w:rPr>
        <w:t>Maths, English</w:t>
      </w:r>
      <w:r w:rsidR="00F21935" w:rsidRPr="005E165D">
        <w:rPr>
          <w:rFonts w:ascii="Arial" w:eastAsia="Arial" w:hAnsi="Arial" w:cs="Arial"/>
        </w:rPr>
        <w:t xml:space="preserve"> or ICT</w:t>
      </w:r>
      <w:r w:rsidRPr="005E165D">
        <w:rPr>
          <w:rFonts w:ascii="Arial" w:eastAsia="Arial" w:hAnsi="Arial" w:cs="Arial"/>
        </w:rPr>
        <w:t>)</w:t>
      </w:r>
    </w:p>
    <w:p w14:paraId="0E034081" w14:textId="2875D677" w:rsidR="00B768B0" w:rsidRPr="005E165D" w:rsidRDefault="00B768B0" w:rsidP="005106A1">
      <w:pPr>
        <w:numPr>
          <w:ilvl w:val="0"/>
          <w:numId w:val="14"/>
        </w:numPr>
        <w:pBdr>
          <w:left w:val="none" w:sz="0" w:space="11" w:color="auto"/>
        </w:pBdr>
        <w:ind w:left="430" w:hanging="430"/>
        <w:rPr>
          <w:rFonts w:ascii="Arial" w:hAnsi="Arial" w:cs="Arial"/>
        </w:rPr>
      </w:pPr>
      <w:r w:rsidRPr="005E165D">
        <w:rPr>
          <w:rFonts w:ascii="Arial" w:eastAsia="Arial" w:hAnsi="Arial" w:cs="Arial"/>
        </w:rPr>
        <w:t>First Aid training</w:t>
      </w:r>
    </w:p>
    <w:p w14:paraId="2E4BB1D9" w14:textId="09EA1DB0" w:rsidR="00F21935" w:rsidRPr="00DF0C70" w:rsidRDefault="00F21935" w:rsidP="00F21935">
      <w:pPr>
        <w:numPr>
          <w:ilvl w:val="0"/>
          <w:numId w:val="14"/>
        </w:numPr>
        <w:pBdr>
          <w:left w:val="none" w:sz="0" w:space="11" w:color="auto"/>
        </w:pBdr>
        <w:ind w:left="430" w:hanging="430"/>
        <w:rPr>
          <w:rFonts w:ascii="Arial" w:hAnsi="Arial" w:cs="Arial"/>
        </w:rPr>
      </w:pPr>
      <w:r w:rsidRPr="005E165D">
        <w:rPr>
          <w:rFonts w:ascii="Arial" w:eastAsia="Arial" w:hAnsi="Arial" w:cs="Arial"/>
        </w:rPr>
        <w:t>Completion of Adult Safeguarding / Child Protection training</w:t>
      </w:r>
    </w:p>
    <w:p w14:paraId="1B2BD6FA" w14:textId="5EB47CFB" w:rsidR="00DF0C70" w:rsidRPr="005E165D" w:rsidRDefault="00DF0C70" w:rsidP="00F21935">
      <w:pPr>
        <w:numPr>
          <w:ilvl w:val="0"/>
          <w:numId w:val="14"/>
        </w:numPr>
        <w:pBdr>
          <w:left w:val="none" w:sz="0" w:space="11" w:color="auto"/>
        </w:pBdr>
        <w:ind w:left="430" w:hanging="43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Experience of following a </w:t>
      </w:r>
      <w:r w:rsidR="00492452">
        <w:rPr>
          <w:rFonts w:ascii="Arial" w:eastAsia="Arial" w:hAnsi="Arial" w:cs="Arial"/>
        </w:rPr>
        <w:t xml:space="preserve">Positive </w:t>
      </w:r>
      <w:r>
        <w:rPr>
          <w:rFonts w:ascii="Arial" w:eastAsia="Arial" w:hAnsi="Arial" w:cs="Arial"/>
        </w:rPr>
        <w:t>Behaviour Support Plan</w:t>
      </w:r>
      <w:r w:rsidR="00492452">
        <w:rPr>
          <w:rFonts w:ascii="Arial" w:eastAsia="Arial" w:hAnsi="Arial" w:cs="Arial"/>
        </w:rPr>
        <w:t>.</w:t>
      </w:r>
    </w:p>
    <w:p w14:paraId="0EA233A6" w14:textId="38B93ED2" w:rsidR="00D42188" w:rsidRPr="005E165D" w:rsidRDefault="005327EF" w:rsidP="00D42188">
      <w:pPr>
        <w:numPr>
          <w:ilvl w:val="0"/>
          <w:numId w:val="14"/>
        </w:numPr>
        <w:pBdr>
          <w:left w:val="none" w:sz="0" w:space="11" w:color="auto"/>
        </w:pBdr>
        <w:ind w:left="430" w:hanging="430"/>
        <w:rPr>
          <w:rFonts w:ascii="Arial" w:hAnsi="Arial" w:cs="Arial"/>
          <w:strike/>
        </w:rPr>
      </w:pPr>
      <w:r w:rsidRPr="005E165D">
        <w:rPr>
          <w:rFonts w:ascii="Arial" w:eastAsia="Arial" w:hAnsi="Arial" w:cs="Arial"/>
        </w:rPr>
        <w:t xml:space="preserve">Current full driving license valid in the UK, and access to a car or other form of transport which will permit you to carry out the duties of the post in full. NB: </w:t>
      </w:r>
      <w:r w:rsidRPr="005E165D">
        <w:rPr>
          <w:rFonts w:ascii="Arial" w:eastAsia="Arial" w:hAnsi="Arial" w:cs="Arial"/>
          <w:i/>
          <w:iCs/>
        </w:rPr>
        <w:t xml:space="preserve">Alternative transport methods will be considered for those who have a disability and cannot obtain a driving license. Successful candidates will be required to ensure that their insurance allows them to use their car for business </w:t>
      </w:r>
      <w:r w:rsidR="00125AB8" w:rsidRPr="005E165D">
        <w:rPr>
          <w:rFonts w:ascii="Arial" w:eastAsia="Arial" w:hAnsi="Arial" w:cs="Arial"/>
          <w:i/>
          <w:iCs/>
        </w:rPr>
        <w:t>purposes.</w:t>
      </w:r>
    </w:p>
    <w:p w14:paraId="355121DF" w14:textId="77777777" w:rsidR="0071478D" w:rsidRPr="005E165D" w:rsidRDefault="0071478D" w:rsidP="00A0099A">
      <w:pPr>
        <w:rPr>
          <w:rFonts w:ascii="Arial" w:eastAsia="Arial" w:hAnsi="Arial" w:cs="Arial"/>
          <w:b/>
        </w:rPr>
      </w:pPr>
    </w:p>
    <w:p w14:paraId="0AAAE7D7" w14:textId="77777777" w:rsidR="004306BE" w:rsidRPr="005E165D" w:rsidRDefault="004306BE" w:rsidP="004306BE">
      <w:pPr>
        <w:rPr>
          <w:rFonts w:ascii="Arial" w:eastAsia="Calibri" w:hAnsi="Arial" w:cs="Arial"/>
          <w:b/>
          <w:bCs/>
        </w:rPr>
      </w:pPr>
      <w:r w:rsidRPr="005E165D">
        <w:rPr>
          <w:rFonts w:ascii="Arial" w:eastAsia="Calibri" w:hAnsi="Arial" w:cs="Arial"/>
          <w:b/>
          <w:bCs/>
        </w:rPr>
        <w:t>Requirements</w:t>
      </w:r>
    </w:p>
    <w:p w14:paraId="598CECD6" w14:textId="77777777" w:rsidR="004306BE" w:rsidRPr="005E165D" w:rsidRDefault="004306BE" w:rsidP="004306BE">
      <w:pPr>
        <w:rPr>
          <w:rFonts w:ascii="Arial" w:eastAsia="Arial" w:hAnsi="Arial" w:cs="Arial"/>
        </w:rPr>
      </w:pPr>
      <w:r w:rsidRPr="005E165D">
        <w:rPr>
          <w:rFonts w:ascii="Arial" w:eastAsia="Calibri" w:hAnsi="Arial" w:cs="Arial"/>
        </w:rPr>
        <w:t>The post holder will be asked for proof of the right to work in the UK and will be</w:t>
      </w:r>
      <w:r w:rsidRPr="005E165D">
        <w:rPr>
          <w:rFonts w:ascii="Arial" w:eastAsia="Arial" w:hAnsi="Arial" w:cs="Arial"/>
        </w:rPr>
        <w:t xml:space="preserve"> required to undergo an Access NI check (funded by </w:t>
      </w:r>
      <w:proofErr w:type="spellStart"/>
      <w:r w:rsidRPr="005E165D">
        <w:rPr>
          <w:rFonts w:ascii="Arial" w:eastAsia="Arial" w:hAnsi="Arial" w:cs="Arial"/>
        </w:rPr>
        <w:t>Orchardville</w:t>
      </w:r>
      <w:proofErr w:type="spellEnd"/>
      <w:r w:rsidRPr="005E165D">
        <w:rPr>
          <w:rFonts w:ascii="Arial" w:eastAsia="Arial" w:hAnsi="Arial" w:cs="Arial"/>
        </w:rPr>
        <w:t>).</w:t>
      </w:r>
    </w:p>
    <w:p w14:paraId="0E66B463" w14:textId="77777777" w:rsidR="004306BE" w:rsidRPr="005E165D" w:rsidRDefault="004306BE" w:rsidP="004306BE">
      <w:pPr>
        <w:rPr>
          <w:rFonts w:ascii="Arial" w:hAnsi="Arial" w:cs="Arial"/>
        </w:rPr>
      </w:pPr>
    </w:p>
    <w:p w14:paraId="1522FEAD" w14:textId="77777777" w:rsidR="004306BE" w:rsidRPr="005E165D" w:rsidRDefault="004306BE" w:rsidP="004306BE">
      <w:pPr>
        <w:pBdr>
          <w:left w:val="none" w:sz="0" w:space="6" w:color="auto"/>
        </w:pBdr>
        <w:rPr>
          <w:rFonts w:ascii="Arial" w:eastAsia="Arial" w:hAnsi="Arial" w:cs="Arial"/>
        </w:rPr>
      </w:pPr>
      <w:r w:rsidRPr="005E165D">
        <w:rPr>
          <w:rFonts w:ascii="Arial" w:eastAsia="Arial" w:hAnsi="Arial" w:cs="Arial"/>
          <w:b/>
          <w:bCs/>
        </w:rPr>
        <w:t>Other Requirements</w:t>
      </w:r>
      <w:r w:rsidRPr="005E165D">
        <w:rPr>
          <w:rFonts w:ascii="Arial" w:eastAsia="Arial" w:hAnsi="Arial" w:cs="Arial"/>
        </w:rPr>
        <w:t xml:space="preserve"> </w:t>
      </w:r>
    </w:p>
    <w:p w14:paraId="7A90FBF9" w14:textId="5C3A457E" w:rsidR="004306BE" w:rsidRPr="005E165D" w:rsidRDefault="004306BE" w:rsidP="004306BE">
      <w:pPr>
        <w:pBdr>
          <w:left w:val="none" w:sz="0" w:space="7" w:color="auto"/>
        </w:pBdr>
        <w:rPr>
          <w:rFonts w:ascii="Arial" w:eastAsia="Arial" w:hAnsi="Arial" w:cs="Arial"/>
        </w:rPr>
      </w:pPr>
      <w:r w:rsidRPr="005E165D">
        <w:rPr>
          <w:rFonts w:ascii="Arial" w:eastAsia="Arial" w:hAnsi="Arial" w:cs="Arial"/>
        </w:rPr>
        <w:t>In addition, applicants</w:t>
      </w:r>
      <w:r w:rsidRPr="005E165D">
        <w:rPr>
          <w:rFonts w:ascii="Arial" w:eastAsia="Arial" w:hAnsi="Arial" w:cs="Arial"/>
          <w:b/>
          <w:bCs/>
        </w:rPr>
        <w:t xml:space="preserve"> </w:t>
      </w:r>
      <w:r w:rsidRPr="005E165D">
        <w:rPr>
          <w:rFonts w:ascii="Arial" w:eastAsia="Arial" w:hAnsi="Arial" w:cs="Arial"/>
          <w:bCs/>
        </w:rPr>
        <w:t>must be able to</w:t>
      </w:r>
      <w:r w:rsidRPr="005E165D">
        <w:rPr>
          <w:rFonts w:ascii="Arial" w:eastAsia="Arial" w:hAnsi="Arial" w:cs="Arial"/>
          <w:b/>
          <w:bCs/>
        </w:rPr>
        <w:t xml:space="preserve"> </w:t>
      </w:r>
      <w:r w:rsidRPr="005E165D">
        <w:rPr>
          <w:rFonts w:ascii="Arial" w:eastAsia="Arial" w:hAnsi="Arial" w:cs="Arial"/>
        </w:rPr>
        <w:t>demonstrate our values (EQUIP).</w:t>
      </w:r>
    </w:p>
    <w:p w14:paraId="4288E9C2" w14:textId="77777777" w:rsidR="004306BE" w:rsidRPr="005E165D" w:rsidRDefault="004306BE" w:rsidP="004306BE">
      <w:pPr>
        <w:pBdr>
          <w:left w:val="none" w:sz="0" w:space="7" w:color="auto"/>
        </w:pBdr>
        <w:rPr>
          <w:rFonts w:ascii="Arial" w:eastAsia="Arial" w:hAnsi="Arial" w:cs="Arial"/>
        </w:rPr>
      </w:pPr>
    </w:p>
    <w:p w14:paraId="342EDD44" w14:textId="431E891F" w:rsidR="005106A1" w:rsidRPr="005E165D" w:rsidRDefault="004306BE" w:rsidP="00A0099A">
      <w:pPr>
        <w:rPr>
          <w:rFonts w:ascii="Arial" w:hAnsi="Arial" w:cs="Arial"/>
        </w:rPr>
      </w:pPr>
      <w:r w:rsidRPr="005E165D">
        <w:rPr>
          <w:rFonts w:ascii="Arial" w:hAnsi="Arial" w:cs="Arial"/>
          <w:noProof/>
        </w:rPr>
        <w:drawing>
          <wp:inline distT="0" distB="0" distL="0" distR="0" wp14:anchorId="057F3EB6" wp14:editId="4BC9136A">
            <wp:extent cx="2870522" cy="2442259"/>
            <wp:effectExtent l="0" t="0" r="6350" b="0"/>
            <wp:docPr id="3" name="Picture 2" descr="A picture containing 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29688" t="17245" r="29747" b="10818"/>
                    <a:stretch>
                      <a:fillRect/>
                    </a:stretch>
                  </pic:blipFill>
                  <pic:spPr>
                    <a:xfrm>
                      <a:off x="0" y="0"/>
                      <a:ext cx="2943656" cy="250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106A1" w:rsidRPr="005E165D" w:rsidSect="000C12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7A12" w14:textId="77777777" w:rsidR="00616FE5" w:rsidRDefault="00616FE5">
      <w:r>
        <w:separator/>
      </w:r>
    </w:p>
  </w:endnote>
  <w:endnote w:type="continuationSeparator" w:id="0">
    <w:p w14:paraId="7E6E18B4" w14:textId="77777777" w:rsidR="00616FE5" w:rsidRDefault="006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43A0" w14:textId="77777777" w:rsidR="00B048AE" w:rsidRDefault="00B04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0B00" w14:textId="77777777" w:rsidR="00724D14" w:rsidRDefault="00724D14" w:rsidP="00724D14">
    <w:pP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743DE9B" wp14:editId="01BFD7D3">
          <wp:extent cx="5401056" cy="71932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re 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E115D" w14:textId="413C7545" w:rsidR="009C0F85" w:rsidRDefault="009C0F85">
    <w:pPr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32F1" w14:textId="77777777" w:rsidR="00B048AE" w:rsidRDefault="00B04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DDD7" w14:textId="77777777" w:rsidR="00616FE5" w:rsidRDefault="00616FE5">
      <w:r>
        <w:separator/>
      </w:r>
    </w:p>
  </w:footnote>
  <w:footnote w:type="continuationSeparator" w:id="0">
    <w:p w14:paraId="0D7E2E3E" w14:textId="77777777" w:rsidR="00616FE5" w:rsidRDefault="0061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3CBD" w14:textId="77777777" w:rsidR="00B048AE" w:rsidRDefault="00B04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084A" w14:textId="77777777" w:rsidR="009C0F85" w:rsidRDefault="009C0F85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4D1F8" w14:textId="77777777" w:rsidR="00B048AE" w:rsidRDefault="00B04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EC5C3B5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5A80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FC8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0C2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AC1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FCC2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1CFE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EACA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969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A57E3EB0"/>
    <w:lvl w:ilvl="0" w:tplc="A0E8889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CC0EA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 w:tplc="CED66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8D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A48C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363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89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D47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8A8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1CA8ED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3CE0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E44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5E1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CA1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7E7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7A0D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14CB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DAC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714857D8"/>
    <w:lvl w:ilvl="0" w:tplc="CFB0234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B12B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109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807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E4C2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B0E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1C3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2E47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501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69879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688B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E09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727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3CA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AA5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02E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40FE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8A4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69615F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EA8E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FA1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DAD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2C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045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CCC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D22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424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542429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2506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A21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869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F0A7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76C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E60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483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B0B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B6856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9222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DA4D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7E8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DE5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C60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502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94FF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EE6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01E84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93C7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4AC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12CF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265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2A9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CE4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5E76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8CA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9CE12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DD83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41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10CB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5059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70B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24F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B823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E639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CCAC916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2464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1C9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008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384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388C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27F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82B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9EB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F20092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302B0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604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688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BE1B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B2E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3436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8A93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AA7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E460F1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50EB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2AE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E42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82A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BE3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B403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44C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C8A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5F9659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6826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E9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8C5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E81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5CA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427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F0E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E21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3C387F8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8F8F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069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0AB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9A9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2A8B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185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207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9AD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A882AA1"/>
    <w:multiLevelType w:val="hybridMultilevel"/>
    <w:tmpl w:val="2EBE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90E4C"/>
    <w:multiLevelType w:val="hybridMultilevel"/>
    <w:tmpl w:val="5E52D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C3BE4"/>
    <w:multiLevelType w:val="hybridMultilevel"/>
    <w:tmpl w:val="B0263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A4421"/>
    <w:multiLevelType w:val="hybridMultilevel"/>
    <w:tmpl w:val="E2D82276"/>
    <w:lvl w:ilvl="0" w:tplc="A0E8889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CED66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8D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A48C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363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89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D47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8A8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26177044">
    <w:abstractNumId w:val="0"/>
  </w:num>
  <w:num w:numId="2" w16cid:durableId="1782720886">
    <w:abstractNumId w:val="1"/>
  </w:num>
  <w:num w:numId="3" w16cid:durableId="1085343407">
    <w:abstractNumId w:val="2"/>
  </w:num>
  <w:num w:numId="4" w16cid:durableId="1944266701">
    <w:abstractNumId w:val="3"/>
  </w:num>
  <w:num w:numId="5" w16cid:durableId="759060006">
    <w:abstractNumId w:val="4"/>
  </w:num>
  <w:num w:numId="6" w16cid:durableId="2011105467">
    <w:abstractNumId w:val="5"/>
  </w:num>
  <w:num w:numId="7" w16cid:durableId="208229841">
    <w:abstractNumId w:val="6"/>
  </w:num>
  <w:num w:numId="8" w16cid:durableId="962078649">
    <w:abstractNumId w:val="7"/>
  </w:num>
  <w:num w:numId="9" w16cid:durableId="740563455">
    <w:abstractNumId w:val="8"/>
  </w:num>
  <w:num w:numId="10" w16cid:durableId="2022972318">
    <w:abstractNumId w:val="9"/>
  </w:num>
  <w:num w:numId="11" w16cid:durableId="1989628232">
    <w:abstractNumId w:val="10"/>
  </w:num>
  <w:num w:numId="12" w16cid:durableId="1734354732">
    <w:abstractNumId w:val="11"/>
  </w:num>
  <w:num w:numId="13" w16cid:durableId="937130319">
    <w:abstractNumId w:val="12"/>
  </w:num>
  <w:num w:numId="14" w16cid:durableId="311181954">
    <w:abstractNumId w:val="13"/>
  </w:num>
  <w:num w:numId="15" w16cid:durableId="1041516732">
    <w:abstractNumId w:val="14"/>
  </w:num>
  <w:num w:numId="16" w16cid:durableId="2003196377">
    <w:abstractNumId w:val="18"/>
  </w:num>
  <w:num w:numId="17" w16cid:durableId="1889877440">
    <w:abstractNumId w:val="15"/>
  </w:num>
  <w:num w:numId="18" w16cid:durableId="1066680959">
    <w:abstractNumId w:val="1"/>
  </w:num>
  <w:num w:numId="19" w16cid:durableId="374162089">
    <w:abstractNumId w:val="2"/>
  </w:num>
  <w:num w:numId="20" w16cid:durableId="1647002684">
    <w:abstractNumId w:val="3"/>
  </w:num>
  <w:num w:numId="21" w16cid:durableId="1108309247">
    <w:abstractNumId w:val="16"/>
  </w:num>
  <w:num w:numId="22" w16cid:durableId="6546479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85"/>
    <w:rsid w:val="00062C08"/>
    <w:rsid w:val="00070F3C"/>
    <w:rsid w:val="00076444"/>
    <w:rsid w:val="000A73FF"/>
    <w:rsid w:val="000C12C7"/>
    <w:rsid w:val="000C2F82"/>
    <w:rsid w:val="000C44CE"/>
    <w:rsid w:val="000D14C3"/>
    <w:rsid w:val="000D4BF8"/>
    <w:rsid w:val="000D7C14"/>
    <w:rsid w:val="00116951"/>
    <w:rsid w:val="00125AB8"/>
    <w:rsid w:val="00130DF1"/>
    <w:rsid w:val="00155C24"/>
    <w:rsid w:val="00155E50"/>
    <w:rsid w:val="001561ED"/>
    <w:rsid w:val="00156DD5"/>
    <w:rsid w:val="001A26EB"/>
    <w:rsid w:val="001C2974"/>
    <w:rsid w:val="001E28AC"/>
    <w:rsid w:val="001E2EF0"/>
    <w:rsid w:val="001E7086"/>
    <w:rsid w:val="0020600A"/>
    <w:rsid w:val="002210E2"/>
    <w:rsid w:val="00244DAD"/>
    <w:rsid w:val="00276080"/>
    <w:rsid w:val="0028075F"/>
    <w:rsid w:val="00330072"/>
    <w:rsid w:val="00331BF4"/>
    <w:rsid w:val="003322BE"/>
    <w:rsid w:val="00376F29"/>
    <w:rsid w:val="00384095"/>
    <w:rsid w:val="00393AC8"/>
    <w:rsid w:val="00393F7A"/>
    <w:rsid w:val="003B4F78"/>
    <w:rsid w:val="003C3EA9"/>
    <w:rsid w:val="003D6D83"/>
    <w:rsid w:val="003E308C"/>
    <w:rsid w:val="003F6A12"/>
    <w:rsid w:val="0041733D"/>
    <w:rsid w:val="004306BE"/>
    <w:rsid w:val="00432911"/>
    <w:rsid w:val="00434695"/>
    <w:rsid w:val="004462D2"/>
    <w:rsid w:val="004479D2"/>
    <w:rsid w:val="00447EBE"/>
    <w:rsid w:val="00456520"/>
    <w:rsid w:val="00475902"/>
    <w:rsid w:val="00490791"/>
    <w:rsid w:val="00492452"/>
    <w:rsid w:val="004C71AD"/>
    <w:rsid w:val="005106A1"/>
    <w:rsid w:val="00520A48"/>
    <w:rsid w:val="005327EF"/>
    <w:rsid w:val="00546B6A"/>
    <w:rsid w:val="005614B9"/>
    <w:rsid w:val="00564B3C"/>
    <w:rsid w:val="00576711"/>
    <w:rsid w:val="00597503"/>
    <w:rsid w:val="005B133F"/>
    <w:rsid w:val="005E165D"/>
    <w:rsid w:val="005E59BE"/>
    <w:rsid w:val="005E675C"/>
    <w:rsid w:val="005E69DD"/>
    <w:rsid w:val="00616FE5"/>
    <w:rsid w:val="00621A77"/>
    <w:rsid w:val="00626C6F"/>
    <w:rsid w:val="006310A6"/>
    <w:rsid w:val="006333B7"/>
    <w:rsid w:val="006418C2"/>
    <w:rsid w:val="0064572D"/>
    <w:rsid w:val="006719DD"/>
    <w:rsid w:val="00677C22"/>
    <w:rsid w:val="006F4BFA"/>
    <w:rsid w:val="00704A73"/>
    <w:rsid w:val="0071478D"/>
    <w:rsid w:val="007219AF"/>
    <w:rsid w:val="00724D14"/>
    <w:rsid w:val="00730648"/>
    <w:rsid w:val="00731033"/>
    <w:rsid w:val="00734C3D"/>
    <w:rsid w:val="00747416"/>
    <w:rsid w:val="0074783C"/>
    <w:rsid w:val="007577CB"/>
    <w:rsid w:val="00774B20"/>
    <w:rsid w:val="00780125"/>
    <w:rsid w:val="0079365C"/>
    <w:rsid w:val="007A413B"/>
    <w:rsid w:val="007C26E2"/>
    <w:rsid w:val="007E285C"/>
    <w:rsid w:val="007F70DF"/>
    <w:rsid w:val="00805A29"/>
    <w:rsid w:val="008200B3"/>
    <w:rsid w:val="00836B9C"/>
    <w:rsid w:val="00840132"/>
    <w:rsid w:val="00846343"/>
    <w:rsid w:val="00884AC3"/>
    <w:rsid w:val="008A18C9"/>
    <w:rsid w:val="008A1CF7"/>
    <w:rsid w:val="008C0709"/>
    <w:rsid w:val="008D0B10"/>
    <w:rsid w:val="008D37D1"/>
    <w:rsid w:val="008D5278"/>
    <w:rsid w:val="00900565"/>
    <w:rsid w:val="00905E61"/>
    <w:rsid w:val="00912697"/>
    <w:rsid w:val="0093453E"/>
    <w:rsid w:val="00936098"/>
    <w:rsid w:val="009362EC"/>
    <w:rsid w:val="00952644"/>
    <w:rsid w:val="00956C76"/>
    <w:rsid w:val="0097252C"/>
    <w:rsid w:val="00974922"/>
    <w:rsid w:val="0097601D"/>
    <w:rsid w:val="00976429"/>
    <w:rsid w:val="00987206"/>
    <w:rsid w:val="0099263C"/>
    <w:rsid w:val="009C0F85"/>
    <w:rsid w:val="00A0099A"/>
    <w:rsid w:val="00A312C2"/>
    <w:rsid w:val="00A3208A"/>
    <w:rsid w:val="00A436B7"/>
    <w:rsid w:val="00A4491A"/>
    <w:rsid w:val="00A63772"/>
    <w:rsid w:val="00A7375F"/>
    <w:rsid w:val="00A82E51"/>
    <w:rsid w:val="00AA47BD"/>
    <w:rsid w:val="00AA5036"/>
    <w:rsid w:val="00AC0853"/>
    <w:rsid w:val="00AC2D6E"/>
    <w:rsid w:val="00AF4FD2"/>
    <w:rsid w:val="00B01839"/>
    <w:rsid w:val="00B02997"/>
    <w:rsid w:val="00B048AE"/>
    <w:rsid w:val="00B05DEA"/>
    <w:rsid w:val="00B1142A"/>
    <w:rsid w:val="00B13243"/>
    <w:rsid w:val="00B23F41"/>
    <w:rsid w:val="00B254AB"/>
    <w:rsid w:val="00B33ED5"/>
    <w:rsid w:val="00B52755"/>
    <w:rsid w:val="00B52A0A"/>
    <w:rsid w:val="00B60D00"/>
    <w:rsid w:val="00B64465"/>
    <w:rsid w:val="00B67027"/>
    <w:rsid w:val="00B768B0"/>
    <w:rsid w:val="00B77AE6"/>
    <w:rsid w:val="00BA0029"/>
    <w:rsid w:val="00BD66AC"/>
    <w:rsid w:val="00C71CEC"/>
    <w:rsid w:val="00C810F8"/>
    <w:rsid w:val="00CE3AA6"/>
    <w:rsid w:val="00CE5182"/>
    <w:rsid w:val="00D0021A"/>
    <w:rsid w:val="00D17430"/>
    <w:rsid w:val="00D17559"/>
    <w:rsid w:val="00D274FD"/>
    <w:rsid w:val="00D42188"/>
    <w:rsid w:val="00D57417"/>
    <w:rsid w:val="00D74081"/>
    <w:rsid w:val="00D87491"/>
    <w:rsid w:val="00D93E68"/>
    <w:rsid w:val="00D94149"/>
    <w:rsid w:val="00DC1F81"/>
    <w:rsid w:val="00DD231B"/>
    <w:rsid w:val="00DE527E"/>
    <w:rsid w:val="00DF0C70"/>
    <w:rsid w:val="00E04D59"/>
    <w:rsid w:val="00E122FE"/>
    <w:rsid w:val="00E4381D"/>
    <w:rsid w:val="00E62BD4"/>
    <w:rsid w:val="00E75E09"/>
    <w:rsid w:val="00E94DF3"/>
    <w:rsid w:val="00EC569B"/>
    <w:rsid w:val="00ED6AA6"/>
    <w:rsid w:val="00EE1AF4"/>
    <w:rsid w:val="00F15D04"/>
    <w:rsid w:val="00F21935"/>
    <w:rsid w:val="00F37724"/>
    <w:rsid w:val="00F42052"/>
    <w:rsid w:val="00FB5D73"/>
    <w:rsid w:val="00FE2BA4"/>
    <w:rsid w:val="00FE54B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CE17"/>
  <w15:docId w15:val="{5E610EE7-0862-4CF5-B485-C57F5D8D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8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8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63E73.ECF44180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2B5E862A3744488EE310025CB2F72" ma:contentTypeVersion="18" ma:contentTypeDescription="Create a new document." ma:contentTypeScope="" ma:versionID="c2a8d97f679ccd38160d952ab581574d">
  <xsd:schema xmlns:xsd="http://www.w3.org/2001/XMLSchema" xmlns:xs="http://www.w3.org/2001/XMLSchema" xmlns:p="http://schemas.microsoft.com/office/2006/metadata/properties" xmlns:ns2="265bca83-6c39-4bff-b226-40277d928e0f" xmlns:ns3="55e61f8e-e8d1-4c01-afcc-50aabd312a01" targetNamespace="http://schemas.microsoft.com/office/2006/metadata/properties" ma:root="true" ma:fieldsID="21a5ad21c9d6979d32283be66d45b7f6" ns2:_="" ns3:_="">
    <xsd:import namespace="265bca83-6c39-4bff-b226-40277d928e0f"/>
    <xsd:import namespace="55e61f8e-e8d1-4c01-afcc-50aabd312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ca83-6c39-4bff-b226-40277d92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972e4c-72e6-43a2-8aec-4552bcb92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61f8e-e8d1-4c01-afcc-50aabd31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29317-dc68-4e9d-b8dc-440eed507edf}" ma:internalName="TaxCatchAll" ma:showField="CatchAllData" ma:web="55e61f8e-e8d1-4c01-afcc-50aabd312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bca83-6c39-4bff-b226-40277d928e0f">
      <Terms xmlns="http://schemas.microsoft.com/office/infopath/2007/PartnerControls"/>
    </lcf76f155ced4ddcb4097134ff3c332f>
    <TaxCatchAll xmlns="55e61f8e-e8d1-4c01-afcc-50aabd312a01" xsi:nil="true"/>
  </documentManagement>
</p:properties>
</file>

<file path=customXml/itemProps1.xml><?xml version="1.0" encoding="utf-8"?>
<ds:datastoreItem xmlns:ds="http://schemas.openxmlformats.org/officeDocument/2006/customXml" ds:itemID="{49078A40-17B8-4F3E-961A-8C4A1D6052D9}"/>
</file>

<file path=customXml/itemProps2.xml><?xml version="1.0" encoding="utf-8"?>
<ds:datastoreItem xmlns:ds="http://schemas.openxmlformats.org/officeDocument/2006/customXml" ds:itemID="{4E8E9298-A96F-46B9-B78C-283D58CCFF39}"/>
</file>

<file path=customXml/itemProps3.xml><?xml version="1.0" encoding="utf-8"?>
<ds:datastoreItem xmlns:ds="http://schemas.openxmlformats.org/officeDocument/2006/customXml" ds:itemID="{799C07E2-23F5-469A-A1E2-973002A58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Lynas</dc:creator>
  <cp:lastModifiedBy>Lydia Lynas</cp:lastModifiedBy>
  <cp:revision>2</cp:revision>
  <dcterms:created xsi:type="dcterms:W3CDTF">2025-06-20T11:10:00Z</dcterms:created>
  <dcterms:modified xsi:type="dcterms:W3CDTF">2025-06-20T11:10:00Z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0x0101006682B5E862A3744488EE310025CB2F72</vt:lpwstr>
  </property>
</Properties>
</file>