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pPr>
              <w:rPr>
                <w:rFonts w:ascii="Arial" w:hAnsi="Arial" w:cs="Arial"/>
                <w:color w:val="000000"/>
              </w:rPr>
            </w:pPr>
            <w:r w:rsidRPr="00887EDE">
              <w:rPr>
                <w:rFonts w:ascii="Arial" w:eastAsia="Arial" w:hAnsi="Arial" w:cs="Arial"/>
                <w:b/>
                <w:bCs/>
                <w:color w:val="000000"/>
              </w:rPr>
              <w:t>Position Applied For:</w:t>
            </w:r>
          </w:p>
          <w:p w14:paraId="5C70E6ED" w14:textId="64991E5F" w:rsidR="00890B69" w:rsidRDefault="0098674A" w:rsidP="00015BD6">
            <w:pPr>
              <w:jc w:val="center"/>
              <w:rPr>
                <w:rFonts w:ascii="Arial" w:hAnsi="Arial" w:cs="Arial"/>
                <w:color w:val="000000"/>
                <w:sz w:val="28"/>
                <w:szCs w:val="28"/>
              </w:rPr>
            </w:pPr>
            <w:r>
              <w:rPr>
                <w:rFonts w:ascii="Arial" w:eastAsia="Arial" w:hAnsi="Arial" w:cs="Arial"/>
                <w:color w:val="000000"/>
              </w:rPr>
              <w:t>Project Worker</w:t>
            </w:r>
            <w:r w:rsidR="00C230E4">
              <w:rPr>
                <w:rFonts w:ascii="Arial" w:eastAsia="Arial" w:hAnsi="Arial" w:cs="Arial"/>
                <w:color w:val="000000"/>
              </w:rPr>
              <w:t xml:space="preserve"> – North Down </w:t>
            </w:r>
          </w:p>
          <w:p w14:paraId="5A599AF6" w14:textId="0A80258E" w:rsidR="00015BD6" w:rsidRPr="00887EDE" w:rsidRDefault="00015BD6" w:rsidP="00015BD6">
            <w:pPr>
              <w:jc w:val="center"/>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66FADF07" w:rsidR="00AB5DDE" w:rsidRPr="003448A4" w:rsidRDefault="009F115B" w:rsidP="003448A4">
            <w:pPr>
              <w:jc w:val="center"/>
              <w:rPr>
                <w:rFonts w:ascii="Arial" w:eastAsia="Arial" w:hAnsi="Arial" w:cs="Arial"/>
                <w:b/>
                <w:bCs/>
                <w:color w:val="000000"/>
              </w:rPr>
            </w:pPr>
            <w:r>
              <w:rPr>
                <w:rFonts w:ascii="Arial" w:eastAsia="Arial" w:hAnsi="Arial" w:cs="Arial"/>
                <w:b/>
                <w:bCs/>
                <w:color w:val="000000"/>
              </w:rPr>
              <w:t>recruitment@wegobeyondhr.com by</w:t>
            </w:r>
          </w:p>
          <w:p w14:paraId="66BAEE6E" w14:textId="77777777" w:rsidR="003448A4" w:rsidRPr="003448A4" w:rsidRDefault="003448A4" w:rsidP="003448A4">
            <w:pPr>
              <w:jc w:val="center"/>
              <w:rPr>
                <w:rFonts w:ascii="Arial" w:eastAsia="Arial" w:hAnsi="Arial" w:cs="Arial"/>
                <w:b/>
                <w:bCs/>
                <w:color w:val="000000"/>
              </w:rPr>
            </w:pPr>
          </w:p>
          <w:p w14:paraId="1EC37D02" w14:textId="74EB78E7" w:rsidR="00140519" w:rsidRPr="00AB5DDE" w:rsidRDefault="009F115B" w:rsidP="003448A4">
            <w:pPr>
              <w:jc w:val="center"/>
              <w:rPr>
                <w:b/>
                <w:bCs/>
                <w:color w:val="000000"/>
              </w:rPr>
            </w:pPr>
            <w:r>
              <w:rPr>
                <w:rFonts w:ascii="Arial" w:eastAsia="Arial" w:hAnsi="Arial" w:cs="Arial"/>
                <w:b/>
                <w:bCs/>
                <w:color w:val="000000"/>
              </w:rPr>
              <w:t xml:space="preserve">Friday </w:t>
            </w:r>
            <w:r w:rsidR="00224558">
              <w:rPr>
                <w:rFonts w:ascii="Arial" w:eastAsia="Arial" w:hAnsi="Arial" w:cs="Arial"/>
                <w:b/>
                <w:bCs/>
                <w:color w:val="000000"/>
              </w:rPr>
              <w:t>4</w:t>
            </w:r>
            <w:r w:rsidR="00224558" w:rsidRPr="00224558">
              <w:rPr>
                <w:rFonts w:ascii="Arial" w:eastAsia="Arial" w:hAnsi="Arial" w:cs="Arial"/>
                <w:b/>
                <w:bCs/>
                <w:color w:val="000000"/>
                <w:vertAlign w:val="superscript"/>
              </w:rPr>
              <w:t>th</w:t>
            </w:r>
            <w:r w:rsidR="00224558">
              <w:rPr>
                <w:rFonts w:ascii="Arial" w:eastAsia="Arial" w:hAnsi="Arial" w:cs="Arial"/>
                <w:b/>
                <w:bCs/>
                <w:color w:val="000000"/>
              </w:rPr>
              <w:t xml:space="preserve"> July 2025</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5D12654D"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23E7C">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16F3C485" w14:textId="688AAD50" w:rsidR="00F354CB" w:rsidRPr="006D1BCB" w:rsidRDefault="00E80F49" w:rsidP="006D1BCB">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825826">
        <w:trPr>
          <w:trHeight w:val="353"/>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1CB16177" w:rsidR="008645BD" w:rsidRPr="009E68C6" w:rsidRDefault="00297028" w:rsidP="009E68C6">
            <w:pPr>
              <w:numPr>
                <w:ilvl w:val="0"/>
                <w:numId w:val="26"/>
              </w:numPr>
              <w:pBdr>
                <w:left w:val="none" w:sz="0" w:space="11" w:color="auto"/>
              </w:pBdr>
              <w:rPr>
                <w:rFonts w:asciiTheme="minorHAnsi" w:hAnsiTheme="minorHAnsi" w:cstheme="minorHAnsi"/>
              </w:rPr>
            </w:pPr>
            <w:r w:rsidRPr="00297028">
              <w:rPr>
                <w:rFonts w:asciiTheme="minorHAnsi" w:hAnsiTheme="minorHAnsi" w:cstheme="minorHAnsi"/>
              </w:rPr>
              <w:t>3 months experience of working with young people or adults with disability or disadvantage, paid or voluntary.</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053922" w14:paraId="3999848C"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257F89F9" w14:textId="3166D935" w:rsidR="00053922" w:rsidRPr="009E68C6" w:rsidRDefault="00297028" w:rsidP="009E68C6">
            <w:pPr>
              <w:numPr>
                <w:ilvl w:val="0"/>
                <w:numId w:val="26"/>
              </w:numPr>
              <w:pBdr>
                <w:left w:val="none" w:sz="0" w:space="11" w:color="auto"/>
              </w:pBdr>
              <w:rPr>
                <w:rFonts w:asciiTheme="minorHAnsi" w:hAnsiTheme="minorHAnsi" w:cstheme="minorHAnsi"/>
              </w:rPr>
            </w:pPr>
            <w:r w:rsidRPr="00297028">
              <w:rPr>
                <w:rFonts w:asciiTheme="minorHAnsi" w:hAnsiTheme="minorHAnsi" w:cstheme="minorHAnsi"/>
              </w:rPr>
              <w:t>Able to communication effectively and confidently with various people e.g. participants, parents/carers and colleagues.</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8DCCC62" w14:textId="2C508F61" w:rsidR="00053922" w:rsidRDefault="0054126D" w:rsidP="00AF5280">
            <w:pPr>
              <w:rPr>
                <w:rFonts w:ascii="Arial" w:eastAsia="Arial" w:hAnsi="Arial" w:cs="Arial"/>
                <w:color w:val="000000"/>
              </w:rPr>
            </w:pPr>
            <w:r>
              <w:rPr>
                <w:rFonts w:ascii="Arial" w:eastAsia="Arial" w:hAnsi="Arial" w:cs="Arial"/>
                <w:color w:val="000000"/>
              </w:rPr>
              <w:t xml:space="preserve">YES </w:t>
            </w:r>
            <w:sdt>
              <w:sdtPr>
                <w:id w:val="748002918"/>
                <w:placeholder>
                  <w:docPart w:val="D0BAB45FA58645B6B73F9869A89A167D"/>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474414283"/>
                <w:placeholder>
                  <w:docPart w:val="D0BAB45FA58645B6B73F9869A89A167D"/>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15AB1CD2" w:rsidR="00AF5280" w:rsidRPr="0054126D" w:rsidRDefault="00297028" w:rsidP="000E6E18">
            <w:pPr>
              <w:numPr>
                <w:ilvl w:val="0"/>
                <w:numId w:val="26"/>
              </w:numPr>
              <w:pBdr>
                <w:left w:val="none" w:sz="0" w:space="7" w:color="auto"/>
              </w:pBdr>
              <w:rPr>
                <w:rFonts w:ascii="Arial" w:hAnsi="Arial" w:cs="Arial"/>
                <w:sz w:val="22"/>
                <w:szCs w:val="22"/>
              </w:rPr>
            </w:pPr>
            <w:r w:rsidRPr="00297028">
              <w:rPr>
                <w:rFonts w:ascii="Arial" w:hAnsi="Arial" w:cs="Arial"/>
                <w:sz w:val="22"/>
                <w:szCs w:val="22"/>
              </w:rPr>
              <w:t>Able to demonstrate good organisational skills e.g. plan activities, time management.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07E5B3AE" w:rsidR="00AF5280" w:rsidRPr="009E68C6" w:rsidRDefault="00297028" w:rsidP="009E68C6">
            <w:pPr>
              <w:numPr>
                <w:ilvl w:val="0"/>
                <w:numId w:val="26"/>
              </w:numPr>
              <w:pBdr>
                <w:left w:val="none" w:sz="0" w:space="11" w:color="auto"/>
              </w:pBdr>
              <w:rPr>
                <w:rFonts w:asciiTheme="minorHAnsi" w:hAnsiTheme="minorHAnsi" w:cstheme="minorHAnsi"/>
              </w:rPr>
            </w:pPr>
            <w:r w:rsidRPr="00297028">
              <w:rPr>
                <w:rFonts w:asciiTheme="minorHAnsi" w:hAnsiTheme="minorHAnsi" w:cstheme="minorHAnsi"/>
              </w:rPr>
              <w:t xml:space="preserve">Competent at using IT </w:t>
            </w:r>
            <w:proofErr w:type="spellStart"/>
            <w:r w:rsidRPr="00297028">
              <w:rPr>
                <w:rFonts w:asciiTheme="minorHAnsi" w:hAnsiTheme="minorHAnsi" w:cstheme="minorHAnsi"/>
              </w:rPr>
              <w:t>e.g</w:t>
            </w:r>
            <w:proofErr w:type="spellEnd"/>
            <w:r w:rsidRPr="00297028">
              <w:rPr>
                <w:rFonts w:asciiTheme="minorHAnsi" w:hAnsiTheme="minorHAnsi" w:cstheme="minorHAnsi"/>
              </w:rPr>
              <w:t>: Microsoft Word, send emails, use internet and Apps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0181F979" w14:textId="77777777" w:rsidR="008645BD" w:rsidRDefault="008645BD" w:rsidP="005E5140"/>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F38F9"/>
    <w:multiLevelType w:val="hybridMultilevel"/>
    <w:tmpl w:val="CCA8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7843AC"/>
    <w:multiLevelType w:val="hybridMultilevel"/>
    <w:tmpl w:val="0B809380"/>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4"/>
  </w:num>
  <w:num w:numId="20" w16cid:durableId="135538144">
    <w:abstractNumId w:val="20"/>
  </w:num>
  <w:num w:numId="21" w16cid:durableId="212735700">
    <w:abstractNumId w:val="21"/>
  </w:num>
  <w:num w:numId="22" w16cid:durableId="30300584">
    <w:abstractNumId w:val="19"/>
  </w:num>
  <w:num w:numId="23" w16cid:durableId="1366562194">
    <w:abstractNumId w:val="25"/>
  </w:num>
  <w:num w:numId="24" w16cid:durableId="905649160">
    <w:abstractNumId w:val="23"/>
  </w:num>
  <w:num w:numId="25" w16cid:durableId="847450113">
    <w:abstractNumId w:val="18"/>
  </w:num>
  <w:num w:numId="26" w16cid:durableId="460416453">
    <w:abstractNumId w:val="26"/>
  </w:num>
  <w:num w:numId="27" w16cid:durableId="4441585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15BD6"/>
    <w:rsid w:val="00053922"/>
    <w:rsid w:val="0008355F"/>
    <w:rsid w:val="00093E1E"/>
    <w:rsid w:val="00094081"/>
    <w:rsid w:val="000B3382"/>
    <w:rsid w:val="000C7066"/>
    <w:rsid w:val="000E15A7"/>
    <w:rsid w:val="000E250F"/>
    <w:rsid w:val="000E6E18"/>
    <w:rsid w:val="00124BAE"/>
    <w:rsid w:val="00140519"/>
    <w:rsid w:val="001466D8"/>
    <w:rsid w:val="0017284D"/>
    <w:rsid w:val="001918EF"/>
    <w:rsid w:val="001E7882"/>
    <w:rsid w:val="001F43F9"/>
    <w:rsid w:val="00207A9C"/>
    <w:rsid w:val="0022197E"/>
    <w:rsid w:val="00224558"/>
    <w:rsid w:val="002323D6"/>
    <w:rsid w:val="00297028"/>
    <w:rsid w:val="002A2CAB"/>
    <w:rsid w:val="002E6422"/>
    <w:rsid w:val="003448A4"/>
    <w:rsid w:val="00376551"/>
    <w:rsid w:val="00382EEC"/>
    <w:rsid w:val="00384430"/>
    <w:rsid w:val="003966DB"/>
    <w:rsid w:val="003D1AA5"/>
    <w:rsid w:val="003D3101"/>
    <w:rsid w:val="003D4931"/>
    <w:rsid w:val="003D65D1"/>
    <w:rsid w:val="004468A5"/>
    <w:rsid w:val="00476E75"/>
    <w:rsid w:val="004A3869"/>
    <w:rsid w:val="004C21C8"/>
    <w:rsid w:val="004D3A68"/>
    <w:rsid w:val="004E35CE"/>
    <w:rsid w:val="004E60C0"/>
    <w:rsid w:val="00512122"/>
    <w:rsid w:val="005145D1"/>
    <w:rsid w:val="00523E7C"/>
    <w:rsid w:val="0054126D"/>
    <w:rsid w:val="005555C7"/>
    <w:rsid w:val="00557D27"/>
    <w:rsid w:val="00575B82"/>
    <w:rsid w:val="00590223"/>
    <w:rsid w:val="005B5D35"/>
    <w:rsid w:val="005B6952"/>
    <w:rsid w:val="005C45B5"/>
    <w:rsid w:val="005C6152"/>
    <w:rsid w:val="005D2C01"/>
    <w:rsid w:val="005D5799"/>
    <w:rsid w:val="005E1939"/>
    <w:rsid w:val="005E4B6E"/>
    <w:rsid w:val="005E5140"/>
    <w:rsid w:val="00615F97"/>
    <w:rsid w:val="0065359D"/>
    <w:rsid w:val="00655E71"/>
    <w:rsid w:val="00685407"/>
    <w:rsid w:val="006B2027"/>
    <w:rsid w:val="006B764B"/>
    <w:rsid w:val="006C6BC0"/>
    <w:rsid w:val="006D1BCB"/>
    <w:rsid w:val="006E2423"/>
    <w:rsid w:val="00706A8F"/>
    <w:rsid w:val="007700D4"/>
    <w:rsid w:val="007C4E21"/>
    <w:rsid w:val="007D7F36"/>
    <w:rsid w:val="007F27AD"/>
    <w:rsid w:val="00825826"/>
    <w:rsid w:val="00861FD5"/>
    <w:rsid w:val="008645BD"/>
    <w:rsid w:val="00867B3C"/>
    <w:rsid w:val="00887EDE"/>
    <w:rsid w:val="00890B69"/>
    <w:rsid w:val="008B6E43"/>
    <w:rsid w:val="008D2A9E"/>
    <w:rsid w:val="008E4F57"/>
    <w:rsid w:val="008E6CCE"/>
    <w:rsid w:val="008F1F99"/>
    <w:rsid w:val="008F6B43"/>
    <w:rsid w:val="00920974"/>
    <w:rsid w:val="009260AC"/>
    <w:rsid w:val="0095396C"/>
    <w:rsid w:val="009723A2"/>
    <w:rsid w:val="0098674A"/>
    <w:rsid w:val="0099251B"/>
    <w:rsid w:val="009E13CF"/>
    <w:rsid w:val="009E68C6"/>
    <w:rsid w:val="009F115B"/>
    <w:rsid w:val="009F2F61"/>
    <w:rsid w:val="00A01EDE"/>
    <w:rsid w:val="00A4172B"/>
    <w:rsid w:val="00A43B56"/>
    <w:rsid w:val="00A50FBD"/>
    <w:rsid w:val="00A56AF1"/>
    <w:rsid w:val="00A91E4F"/>
    <w:rsid w:val="00A9258C"/>
    <w:rsid w:val="00A9277D"/>
    <w:rsid w:val="00AB5DDE"/>
    <w:rsid w:val="00AC171B"/>
    <w:rsid w:val="00AD3F71"/>
    <w:rsid w:val="00AE0F0D"/>
    <w:rsid w:val="00AE6906"/>
    <w:rsid w:val="00AF5280"/>
    <w:rsid w:val="00B60832"/>
    <w:rsid w:val="00B67BFA"/>
    <w:rsid w:val="00B80C48"/>
    <w:rsid w:val="00B836DD"/>
    <w:rsid w:val="00BB1D80"/>
    <w:rsid w:val="00BC0DD9"/>
    <w:rsid w:val="00C230E4"/>
    <w:rsid w:val="00C70B8F"/>
    <w:rsid w:val="00C86C46"/>
    <w:rsid w:val="00C96D32"/>
    <w:rsid w:val="00CC25F1"/>
    <w:rsid w:val="00CC6EF1"/>
    <w:rsid w:val="00CD6657"/>
    <w:rsid w:val="00CF416D"/>
    <w:rsid w:val="00CF4DFE"/>
    <w:rsid w:val="00D00630"/>
    <w:rsid w:val="00D11E42"/>
    <w:rsid w:val="00D16F0E"/>
    <w:rsid w:val="00D465E8"/>
    <w:rsid w:val="00D57181"/>
    <w:rsid w:val="00D66B5A"/>
    <w:rsid w:val="00D73A99"/>
    <w:rsid w:val="00D8578C"/>
    <w:rsid w:val="00D90203"/>
    <w:rsid w:val="00DA2888"/>
    <w:rsid w:val="00DC05A7"/>
    <w:rsid w:val="00DC11D2"/>
    <w:rsid w:val="00E02C38"/>
    <w:rsid w:val="00E137DC"/>
    <w:rsid w:val="00E179C8"/>
    <w:rsid w:val="00E57733"/>
    <w:rsid w:val="00E80F49"/>
    <w:rsid w:val="00EC4F86"/>
    <w:rsid w:val="00EE5724"/>
    <w:rsid w:val="00EF2748"/>
    <w:rsid w:val="00F109EB"/>
    <w:rsid w:val="00F354CB"/>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93956">
      <w:bodyDiv w:val="1"/>
      <w:marLeft w:val="0"/>
      <w:marRight w:val="0"/>
      <w:marTop w:val="0"/>
      <w:marBottom w:val="0"/>
      <w:divBdr>
        <w:top w:val="none" w:sz="0" w:space="0" w:color="auto"/>
        <w:left w:val="none" w:sz="0" w:space="0" w:color="auto"/>
        <w:bottom w:val="none" w:sz="0" w:space="0" w:color="auto"/>
        <w:right w:val="none" w:sz="0" w:space="0" w:color="auto"/>
      </w:divBdr>
    </w:div>
    <w:div w:id="199749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D0BAB45FA58645B6B73F9869A89A167D"/>
        <w:category>
          <w:name w:val="General"/>
          <w:gallery w:val="placeholder"/>
        </w:category>
        <w:types>
          <w:type w:val="bbPlcHdr"/>
        </w:types>
        <w:behaviors>
          <w:behavior w:val="content"/>
        </w:behaviors>
        <w:guid w:val="{C8B557FE-7141-4FCC-AFA2-0465DFF3EAFF}"/>
      </w:docPartPr>
      <w:docPartBody>
        <w:p w:rsidR="00A805ED" w:rsidRDefault="00A805ED" w:rsidP="00A805ED">
          <w:pPr>
            <w:pStyle w:val="D0BAB45FA58645B6B73F9869A89A167D"/>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1D254F"/>
    <w:rsid w:val="00247D04"/>
    <w:rsid w:val="00396041"/>
    <w:rsid w:val="003D3101"/>
    <w:rsid w:val="003D65D1"/>
    <w:rsid w:val="004241D0"/>
    <w:rsid w:val="00466858"/>
    <w:rsid w:val="004740C3"/>
    <w:rsid w:val="004C21C8"/>
    <w:rsid w:val="005C45B5"/>
    <w:rsid w:val="005E1939"/>
    <w:rsid w:val="00614786"/>
    <w:rsid w:val="00655E71"/>
    <w:rsid w:val="006D7A7E"/>
    <w:rsid w:val="00792742"/>
    <w:rsid w:val="008E4F57"/>
    <w:rsid w:val="0093039F"/>
    <w:rsid w:val="009723A2"/>
    <w:rsid w:val="009B4248"/>
    <w:rsid w:val="00A43B56"/>
    <w:rsid w:val="00A805ED"/>
    <w:rsid w:val="00AE6906"/>
    <w:rsid w:val="00B552B6"/>
    <w:rsid w:val="00B6324A"/>
    <w:rsid w:val="00BB153B"/>
    <w:rsid w:val="00C478AE"/>
    <w:rsid w:val="00C75E8A"/>
    <w:rsid w:val="00C811D7"/>
    <w:rsid w:val="00C86C46"/>
    <w:rsid w:val="00CF4DFE"/>
    <w:rsid w:val="00D242B5"/>
    <w:rsid w:val="00D6462B"/>
    <w:rsid w:val="00D66B5A"/>
    <w:rsid w:val="00D77B83"/>
    <w:rsid w:val="00D8214A"/>
    <w:rsid w:val="00D91C52"/>
    <w:rsid w:val="00E20816"/>
    <w:rsid w:val="00EC2B26"/>
    <w:rsid w:val="00EE4DCC"/>
    <w:rsid w:val="00EF5D85"/>
    <w:rsid w:val="00F109EB"/>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A805ED"/>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EA7AD5385DA42448B0D2BDD3858D594">
    <w:name w:val="7EA7AD5385DA42448B0D2BDD3858D594"/>
    <w:rsid w:val="00D6462B"/>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0BAB45FA58645B6B73F9869A89A167D">
    <w:name w:val="D0BAB45FA58645B6B73F9869A89A167D"/>
    <w:rsid w:val="00A805ED"/>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BFBD-929C-4E74-833D-5AD4C1C2B42B}">
  <ds:schemaRefs>
    <ds:schemaRef ds:uri="http://schemas.microsoft.com/sharepoint/v3/contenttype/forms"/>
  </ds:schemaRefs>
</ds:datastoreItem>
</file>

<file path=customXml/itemProps2.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52</cp:revision>
  <cp:lastPrinted>2020-09-11T13:12:00Z</cp:lastPrinted>
  <dcterms:created xsi:type="dcterms:W3CDTF">2025-03-18T10:59:00Z</dcterms:created>
  <dcterms:modified xsi:type="dcterms:W3CDTF">2025-06-20T15:45:00Z</dcterms:modified>
</cp:coreProperties>
</file>