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pPr>
              <w:rPr>
                <w:rFonts w:ascii="Arial" w:hAnsi="Arial" w:cs="Arial"/>
                <w:color w:val="000000"/>
              </w:rPr>
            </w:pPr>
            <w:r w:rsidRPr="00887EDE">
              <w:rPr>
                <w:rFonts w:ascii="Arial" w:eastAsia="Arial" w:hAnsi="Arial" w:cs="Arial"/>
                <w:b/>
                <w:bCs/>
                <w:color w:val="000000"/>
              </w:rPr>
              <w:t>Position Applied For:</w:t>
            </w:r>
          </w:p>
          <w:p w14:paraId="5C70E6ED" w14:textId="18E9B1F3" w:rsidR="00890B69" w:rsidRDefault="00BB1D80" w:rsidP="00015BD6">
            <w:pPr>
              <w:jc w:val="center"/>
              <w:rPr>
                <w:rFonts w:ascii="Arial" w:hAnsi="Arial" w:cs="Arial"/>
                <w:color w:val="000000"/>
                <w:sz w:val="28"/>
                <w:szCs w:val="28"/>
              </w:rPr>
            </w:pPr>
            <w:r>
              <w:rPr>
                <w:rFonts w:ascii="Arial" w:eastAsia="Arial" w:hAnsi="Arial" w:cs="Arial"/>
                <w:color w:val="000000"/>
              </w:rPr>
              <w:t>Employment Officer – Workable NI project</w:t>
            </w:r>
          </w:p>
          <w:p w14:paraId="5A599AF6" w14:textId="0A80258E" w:rsidR="00015BD6" w:rsidRPr="00887EDE" w:rsidRDefault="00015BD6" w:rsidP="00015BD6">
            <w:pPr>
              <w:jc w:val="center"/>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66FADF07" w:rsidR="00AB5DDE" w:rsidRPr="003448A4" w:rsidRDefault="009F115B" w:rsidP="003448A4">
            <w:pPr>
              <w:jc w:val="center"/>
              <w:rPr>
                <w:rFonts w:ascii="Arial" w:eastAsia="Arial" w:hAnsi="Arial" w:cs="Arial"/>
                <w:b/>
                <w:bCs/>
                <w:color w:val="000000"/>
              </w:rPr>
            </w:pPr>
            <w:r>
              <w:rPr>
                <w:rFonts w:ascii="Arial" w:eastAsia="Arial" w:hAnsi="Arial" w:cs="Arial"/>
                <w:b/>
                <w:bCs/>
                <w:color w:val="000000"/>
              </w:rPr>
              <w:t>recruitment@wegobeyondhr.com by</w:t>
            </w:r>
          </w:p>
          <w:p w14:paraId="66BAEE6E" w14:textId="77777777" w:rsidR="003448A4" w:rsidRPr="003448A4" w:rsidRDefault="003448A4" w:rsidP="003448A4">
            <w:pPr>
              <w:jc w:val="center"/>
              <w:rPr>
                <w:rFonts w:ascii="Arial" w:eastAsia="Arial" w:hAnsi="Arial" w:cs="Arial"/>
                <w:b/>
                <w:bCs/>
                <w:color w:val="000000"/>
              </w:rPr>
            </w:pPr>
          </w:p>
          <w:p w14:paraId="1EC37D02" w14:textId="74EB78E7" w:rsidR="00140519" w:rsidRPr="00AB5DDE" w:rsidRDefault="009F115B" w:rsidP="003448A4">
            <w:pPr>
              <w:jc w:val="center"/>
              <w:rPr>
                <w:b/>
                <w:bCs/>
                <w:color w:val="000000"/>
              </w:rPr>
            </w:pPr>
            <w:r>
              <w:rPr>
                <w:rFonts w:ascii="Arial" w:eastAsia="Arial" w:hAnsi="Arial" w:cs="Arial"/>
                <w:b/>
                <w:bCs/>
                <w:color w:val="000000"/>
              </w:rPr>
              <w:t xml:space="preserve">Friday </w:t>
            </w:r>
            <w:r w:rsidR="00224558">
              <w:rPr>
                <w:rFonts w:ascii="Arial" w:eastAsia="Arial" w:hAnsi="Arial" w:cs="Arial"/>
                <w:b/>
                <w:bCs/>
                <w:color w:val="000000"/>
              </w:rPr>
              <w:t>4</w:t>
            </w:r>
            <w:r w:rsidR="00224558" w:rsidRPr="00224558">
              <w:rPr>
                <w:rFonts w:ascii="Arial" w:eastAsia="Arial" w:hAnsi="Arial" w:cs="Arial"/>
                <w:b/>
                <w:bCs/>
                <w:color w:val="000000"/>
                <w:vertAlign w:val="superscript"/>
              </w:rPr>
              <w:t>th</w:t>
            </w:r>
            <w:r w:rsidR="00224558">
              <w:rPr>
                <w:rFonts w:ascii="Arial" w:eastAsia="Arial" w:hAnsi="Arial" w:cs="Arial"/>
                <w:b/>
                <w:bCs/>
                <w:color w:val="000000"/>
              </w:rPr>
              <w:t xml:space="preserve"> July 2025</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5D12654D"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23E7C">
              <w:rPr>
                <w:rFonts w:ascii="Arial" w:eastAsia="Arial" w:hAnsi="Arial" w:cs="Arial"/>
                <w:color w:val="000000"/>
              </w:rPr>
              <w:t>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16F3C485" w14:textId="02F7D11D" w:rsidR="00F354CB" w:rsidRPr="006D1BCB" w:rsidRDefault="00E80F49" w:rsidP="006D1BCB">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r w:rsidR="00407A4D" w:rsidRPr="00407A4D">
              <w:rPr>
                <w:rFonts w:ascii="Arial" w:eastAsia="Arial" w:hAnsi="Arial" w:cs="Arial"/>
                <w:color w:val="000000"/>
              </w:rPr>
              <w:t>WorkEO2</w:t>
            </w: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825826">
        <w:trPr>
          <w:trHeight w:val="353"/>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5503B4DB" w:rsidR="008645BD" w:rsidRPr="009E68C6" w:rsidRDefault="00A56AF1" w:rsidP="009E68C6">
            <w:pPr>
              <w:numPr>
                <w:ilvl w:val="0"/>
                <w:numId w:val="26"/>
              </w:numPr>
              <w:pBdr>
                <w:left w:val="none" w:sz="0" w:space="11" w:color="auto"/>
              </w:pBdr>
              <w:rPr>
                <w:rFonts w:asciiTheme="minorHAnsi" w:hAnsiTheme="minorHAnsi" w:cstheme="minorHAnsi"/>
              </w:rPr>
            </w:pPr>
            <w:r w:rsidRPr="00E86BFD">
              <w:rPr>
                <w:rFonts w:asciiTheme="minorHAnsi" w:eastAsia="Arial" w:hAnsiTheme="minorHAnsi" w:cstheme="minorHAnsi"/>
              </w:rPr>
              <w:t>Educated to Level 3 or equivalent i.e. A level, AS level, NVQ level 3</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053922" w14:paraId="3999848C"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257F89F9" w14:textId="63FFF431" w:rsidR="00053922" w:rsidRPr="009E68C6" w:rsidRDefault="006E2423" w:rsidP="009E68C6">
            <w:pPr>
              <w:numPr>
                <w:ilvl w:val="0"/>
                <w:numId w:val="26"/>
              </w:numPr>
              <w:pBdr>
                <w:left w:val="none" w:sz="0" w:space="11" w:color="auto"/>
              </w:pBdr>
              <w:rPr>
                <w:rFonts w:asciiTheme="minorHAnsi" w:hAnsiTheme="minorHAnsi" w:cstheme="minorHAnsi"/>
              </w:rPr>
            </w:pPr>
            <w:r>
              <w:rPr>
                <w:rFonts w:asciiTheme="minorHAnsi" w:eastAsia="Arial" w:hAnsiTheme="minorHAnsi" w:cstheme="minorHAnsi"/>
              </w:rPr>
              <w:t>E</w:t>
            </w:r>
            <w:r w:rsidRPr="00E86BFD">
              <w:rPr>
                <w:rFonts w:asciiTheme="minorHAnsi" w:eastAsia="Arial" w:hAnsiTheme="minorHAnsi" w:cstheme="minorHAnsi"/>
              </w:rPr>
              <w:t xml:space="preserve">xperience </w:t>
            </w:r>
            <w:r w:rsidRPr="00E86DC2">
              <w:rPr>
                <w:rFonts w:asciiTheme="minorHAnsi" w:eastAsia="Arial" w:hAnsiTheme="minorHAnsi" w:cstheme="minorHAnsi"/>
              </w:rPr>
              <w:t xml:space="preserve">supporting people with disabilities </w:t>
            </w:r>
            <w:r>
              <w:rPr>
                <w:rFonts w:asciiTheme="minorHAnsi" w:eastAsia="Arial" w:hAnsiTheme="minorHAnsi" w:cstheme="minorHAnsi"/>
              </w:rPr>
              <w:t>or disadvantage to achieve their personal goals.</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8DCCC62" w14:textId="2C508F61" w:rsidR="00053922" w:rsidRDefault="0054126D" w:rsidP="00AF5280">
            <w:pPr>
              <w:rPr>
                <w:rFonts w:ascii="Arial" w:eastAsia="Arial" w:hAnsi="Arial" w:cs="Arial"/>
                <w:color w:val="000000"/>
              </w:rPr>
            </w:pPr>
            <w:r>
              <w:rPr>
                <w:rFonts w:ascii="Arial" w:eastAsia="Arial" w:hAnsi="Arial" w:cs="Arial"/>
                <w:color w:val="000000"/>
              </w:rPr>
              <w:t xml:space="preserve">YES </w:t>
            </w:r>
            <w:sdt>
              <w:sdtPr>
                <w:id w:val="748002918"/>
                <w:placeholder>
                  <w:docPart w:val="D0BAB45FA58645B6B73F9869A89A167D"/>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474414283"/>
                <w:placeholder>
                  <w:docPart w:val="D0BAB45FA58645B6B73F9869A89A167D"/>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331FDA03" w:rsidR="00AF5280" w:rsidRPr="0054126D" w:rsidRDefault="00CF416D" w:rsidP="000E6E18">
            <w:pPr>
              <w:numPr>
                <w:ilvl w:val="0"/>
                <w:numId w:val="26"/>
              </w:numPr>
              <w:pBdr>
                <w:left w:val="none" w:sz="0" w:space="7" w:color="auto"/>
              </w:pBdr>
              <w:rPr>
                <w:rFonts w:ascii="Arial" w:hAnsi="Arial" w:cs="Arial"/>
                <w:sz w:val="22"/>
                <w:szCs w:val="22"/>
              </w:rPr>
            </w:pPr>
            <w:r>
              <w:rPr>
                <w:rFonts w:asciiTheme="minorHAnsi" w:eastAsia="Arial" w:hAnsiTheme="minorHAnsi" w:cstheme="minorHAnsi"/>
              </w:rPr>
              <w:t>Able to communicate effectively and confidently with a wide range of stakeholders.</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6AA90928" w:rsidR="00AF5280" w:rsidRPr="009E68C6" w:rsidRDefault="00557D27" w:rsidP="009E68C6">
            <w:pPr>
              <w:numPr>
                <w:ilvl w:val="0"/>
                <w:numId w:val="26"/>
              </w:numPr>
              <w:pBdr>
                <w:left w:val="none" w:sz="0" w:space="11" w:color="auto"/>
              </w:pBdr>
              <w:rPr>
                <w:rFonts w:asciiTheme="minorHAnsi" w:hAnsiTheme="minorHAnsi" w:cstheme="minorHAnsi"/>
              </w:rPr>
            </w:pPr>
            <w:r w:rsidRPr="00E86DC2">
              <w:rPr>
                <w:rFonts w:asciiTheme="minorHAnsi" w:eastAsia="Arial" w:hAnsiTheme="minorHAnsi" w:cstheme="minorHAnsi"/>
              </w:rPr>
              <w:t>Knowledge and understanding of the DDA, the duty for reasonable adjustment and basic knowledge of employment law</w:t>
            </w:r>
            <w:r>
              <w:rPr>
                <w:rFonts w:asciiTheme="minorHAnsi" w:eastAsia="Arial" w:hAnsiTheme="minorHAnsi" w:cstheme="minorHAnsi"/>
              </w:rPr>
              <w:t>.</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FF58C7" w:rsidRPr="00A4172B" w14:paraId="668C760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B22425" w14:textId="6519D75E" w:rsidR="00FF58C7" w:rsidRPr="009E68C6" w:rsidRDefault="009E68C6" w:rsidP="009E68C6">
            <w:pPr>
              <w:numPr>
                <w:ilvl w:val="0"/>
                <w:numId w:val="26"/>
              </w:numPr>
              <w:pBdr>
                <w:left w:val="none" w:sz="0" w:space="11" w:color="auto"/>
              </w:pBdr>
              <w:rPr>
                <w:rFonts w:asciiTheme="minorHAnsi" w:hAnsiTheme="minorHAnsi" w:cstheme="minorHAnsi"/>
              </w:rPr>
            </w:pPr>
            <w:r w:rsidRPr="00E86DC2">
              <w:rPr>
                <w:rFonts w:asciiTheme="minorHAnsi" w:eastAsia="Arial" w:hAnsiTheme="minorHAnsi" w:cstheme="minorHAnsi"/>
              </w:rPr>
              <w:t>Proficient in the use of Microsoft Office applications.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2188DF" w14:textId="3F937D1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2022127658"/>
                <w:placeholder>
                  <w:docPart w:val="2BAE389A885A4DF5A70C53CAAA51FAF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426267917"/>
                <w:placeholder>
                  <w:docPart w:val="2BAE389A885A4DF5A70C53CAAA51FAFB"/>
                </w:placeholder>
                <w:showingPlcHdr/>
                <w:text/>
              </w:sdtPr>
              <w:sdtEndPr/>
              <w:sdtContent>
                <w:r w:rsidRPr="007108D4">
                  <w:rPr>
                    <w:rFonts w:ascii="MS Gothic" w:eastAsia="MS Gothic" w:hAnsi="MS Gothic" w:cs="MS Gothic"/>
                    <w:color w:val="000000"/>
                  </w:rPr>
                  <w:t>☐</w:t>
                </w:r>
              </w:sdtContent>
            </w:sdt>
          </w:p>
        </w:tc>
      </w:tr>
      <w:tr w:rsidR="00A9258C" w:rsidRPr="00A4172B" w14:paraId="35BA8B7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B7920B" w14:textId="2425155B" w:rsidR="00A9258C" w:rsidRPr="00D73A99" w:rsidRDefault="00A9258C" w:rsidP="00A9258C">
            <w:pPr>
              <w:pStyle w:val="ListParagraph"/>
              <w:numPr>
                <w:ilvl w:val="0"/>
                <w:numId w:val="26"/>
              </w:numPr>
              <w:rPr>
                <w:rFonts w:ascii="Arial" w:hAnsi="Arial" w:cs="Arial"/>
                <w:sz w:val="22"/>
                <w:szCs w:val="22"/>
              </w:rPr>
            </w:pPr>
            <w:r w:rsidRPr="00D73A99">
              <w:rPr>
                <w:rFonts w:ascii="Arial" w:hAnsi="Arial" w:cs="Arial"/>
                <w:sz w:val="22"/>
                <w:szCs w:val="22"/>
              </w:rPr>
              <w:t>Current full driving license, valid in the UK, and access to a car or other form of transport which will permit you to carry out the duties of the post in full including business use insurance. N.B: Alternative transport methods will be considered for those who have a disability and cannot obtain a driving license.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56A9A9F" w14:textId="73063E4B" w:rsidR="00A9258C" w:rsidRPr="007108D4" w:rsidRDefault="00A9258C" w:rsidP="00A9258C">
            <w:pPr>
              <w:rPr>
                <w:rFonts w:ascii="Arial" w:eastAsia="Arial" w:hAnsi="Arial" w:cs="Arial"/>
                <w:color w:val="000000"/>
              </w:rPr>
            </w:pPr>
            <w:r w:rsidRPr="007108D4">
              <w:rPr>
                <w:rFonts w:ascii="Arial" w:eastAsia="Arial" w:hAnsi="Arial" w:cs="Arial"/>
                <w:color w:val="000000"/>
              </w:rPr>
              <w:t xml:space="preserve">YES </w:t>
            </w:r>
            <w:sdt>
              <w:sdtPr>
                <w:id w:val="1575320727"/>
                <w:placeholder>
                  <w:docPart w:val="7EA7AD5385DA42448B0D2BDD3858D594"/>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259729535"/>
                <w:placeholder>
                  <w:docPart w:val="7EA7AD5385DA42448B0D2BDD3858D594"/>
                </w:placeholder>
                <w:showingPlcHdr/>
                <w:text/>
              </w:sdtPr>
              <w:sdtEndPr/>
              <w:sdtContent>
                <w:r w:rsidRPr="007108D4">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8"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0181F979" w14:textId="77777777" w:rsidR="008645BD" w:rsidRDefault="008645BD" w:rsidP="005E5140"/>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F38F9"/>
    <w:multiLevelType w:val="hybridMultilevel"/>
    <w:tmpl w:val="CCA80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7843AC"/>
    <w:multiLevelType w:val="hybridMultilevel"/>
    <w:tmpl w:val="0B809380"/>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4"/>
  </w:num>
  <w:num w:numId="20" w16cid:durableId="135538144">
    <w:abstractNumId w:val="20"/>
  </w:num>
  <w:num w:numId="21" w16cid:durableId="212735700">
    <w:abstractNumId w:val="21"/>
  </w:num>
  <w:num w:numId="22" w16cid:durableId="30300584">
    <w:abstractNumId w:val="19"/>
  </w:num>
  <w:num w:numId="23" w16cid:durableId="1366562194">
    <w:abstractNumId w:val="25"/>
  </w:num>
  <w:num w:numId="24" w16cid:durableId="905649160">
    <w:abstractNumId w:val="23"/>
  </w:num>
  <w:num w:numId="25" w16cid:durableId="847450113">
    <w:abstractNumId w:val="18"/>
  </w:num>
  <w:num w:numId="26" w16cid:durableId="460416453">
    <w:abstractNumId w:val="26"/>
  </w:num>
  <w:num w:numId="27" w16cid:durableId="4441585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15BD6"/>
    <w:rsid w:val="00053922"/>
    <w:rsid w:val="0008355F"/>
    <w:rsid w:val="00093E1E"/>
    <w:rsid w:val="00094081"/>
    <w:rsid w:val="000B3382"/>
    <w:rsid w:val="000C7066"/>
    <w:rsid w:val="000E15A7"/>
    <w:rsid w:val="000E250F"/>
    <w:rsid w:val="000E6E18"/>
    <w:rsid w:val="00124BAE"/>
    <w:rsid w:val="00140519"/>
    <w:rsid w:val="001466D8"/>
    <w:rsid w:val="0017284D"/>
    <w:rsid w:val="001918EF"/>
    <w:rsid w:val="001E7882"/>
    <w:rsid w:val="001F43F9"/>
    <w:rsid w:val="00207A9C"/>
    <w:rsid w:val="0022197E"/>
    <w:rsid w:val="00224558"/>
    <w:rsid w:val="002323D6"/>
    <w:rsid w:val="002A2CAB"/>
    <w:rsid w:val="002E6422"/>
    <w:rsid w:val="003448A4"/>
    <w:rsid w:val="00376551"/>
    <w:rsid w:val="00382EEC"/>
    <w:rsid w:val="00384430"/>
    <w:rsid w:val="003966DB"/>
    <w:rsid w:val="003D1AA5"/>
    <w:rsid w:val="003D3101"/>
    <w:rsid w:val="003D4931"/>
    <w:rsid w:val="003D65D1"/>
    <w:rsid w:val="00407A4D"/>
    <w:rsid w:val="004468A5"/>
    <w:rsid w:val="00476E75"/>
    <w:rsid w:val="004A3869"/>
    <w:rsid w:val="004D3A68"/>
    <w:rsid w:val="004E35CE"/>
    <w:rsid w:val="004E60C0"/>
    <w:rsid w:val="00512122"/>
    <w:rsid w:val="005145D1"/>
    <w:rsid w:val="00523E7C"/>
    <w:rsid w:val="0054126D"/>
    <w:rsid w:val="005555C7"/>
    <w:rsid w:val="00557D27"/>
    <w:rsid w:val="00575B82"/>
    <w:rsid w:val="00590223"/>
    <w:rsid w:val="005B5D35"/>
    <w:rsid w:val="005B6952"/>
    <w:rsid w:val="005C45B5"/>
    <w:rsid w:val="005C6152"/>
    <w:rsid w:val="005D2C01"/>
    <w:rsid w:val="005D5799"/>
    <w:rsid w:val="005E1939"/>
    <w:rsid w:val="005E4B6E"/>
    <w:rsid w:val="005E5140"/>
    <w:rsid w:val="00615F97"/>
    <w:rsid w:val="0065359D"/>
    <w:rsid w:val="00655E71"/>
    <w:rsid w:val="0067362E"/>
    <w:rsid w:val="00685407"/>
    <w:rsid w:val="006B2027"/>
    <w:rsid w:val="006B764B"/>
    <w:rsid w:val="006C6BC0"/>
    <w:rsid w:val="006D1BCB"/>
    <w:rsid w:val="006E2423"/>
    <w:rsid w:val="00706A8F"/>
    <w:rsid w:val="007700D4"/>
    <w:rsid w:val="007C4E21"/>
    <w:rsid w:val="007D7F36"/>
    <w:rsid w:val="007F27AD"/>
    <w:rsid w:val="00825826"/>
    <w:rsid w:val="00861FD5"/>
    <w:rsid w:val="008645BD"/>
    <w:rsid w:val="00867B3C"/>
    <w:rsid w:val="00887EDE"/>
    <w:rsid w:val="00890B69"/>
    <w:rsid w:val="008B6E43"/>
    <w:rsid w:val="008D2A9E"/>
    <w:rsid w:val="008E4F57"/>
    <w:rsid w:val="008E6CCE"/>
    <w:rsid w:val="008F1F99"/>
    <w:rsid w:val="008F6B43"/>
    <w:rsid w:val="00920974"/>
    <w:rsid w:val="009260AC"/>
    <w:rsid w:val="0095396C"/>
    <w:rsid w:val="009723A2"/>
    <w:rsid w:val="0099251B"/>
    <w:rsid w:val="009E13CF"/>
    <w:rsid w:val="009E68C6"/>
    <w:rsid w:val="009F115B"/>
    <w:rsid w:val="009F2F61"/>
    <w:rsid w:val="00A01EDE"/>
    <w:rsid w:val="00A4172B"/>
    <w:rsid w:val="00A43B56"/>
    <w:rsid w:val="00A50FBD"/>
    <w:rsid w:val="00A56AF1"/>
    <w:rsid w:val="00A91E4F"/>
    <w:rsid w:val="00A9258C"/>
    <w:rsid w:val="00A9277D"/>
    <w:rsid w:val="00AB5DDE"/>
    <w:rsid w:val="00AC171B"/>
    <w:rsid w:val="00AD3F71"/>
    <w:rsid w:val="00AE0F0D"/>
    <w:rsid w:val="00AE6906"/>
    <w:rsid w:val="00AF5280"/>
    <w:rsid w:val="00B67BFA"/>
    <w:rsid w:val="00B80C48"/>
    <w:rsid w:val="00B836DD"/>
    <w:rsid w:val="00BB1D80"/>
    <w:rsid w:val="00BC0DD9"/>
    <w:rsid w:val="00C70B8F"/>
    <w:rsid w:val="00C86C46"/>
    <w:rsid w:val="00C96D32"/>
    <w:rsid w:val="00CC25F1"/>
    <w:rsid w:val="00CC6EF1"/>
    <w:rsid w:val="00CD6657"/>
    <w:rsid w:val="00CF416D"/>
    <w:rsid w:val="00CF4DFE"/>
    <w:rsid w:val="00D00630"/>
    <w:rsid w:val="00D11E42"/>
    <w:rsid w:val="00D16F0E"/>
    <w:rsid w:val="00D465E8"/>
    <w:rsid w:val="00D57181"/>
    <w:rsid w:val="00D66B5A"/>
    <w:rsid w:val="00D73A99"/>
    <w:rsid w:val="00D8578C"/>
    <w:rsid w:val="00D90203"/>
    <w:rsid w:val="00DA2888"/>
    <w:rsid w:val="00DC05A7"/>
    <w:rsid w:val="00DC11D2"/>
    <w:rsid w:val="00E02C38"/>
    <w:rsid w:val="00E137DC"/>
    <w:rsid w:val="00E179C8"/>
    <w:rsid w:val="00E57733"/>
    <w:rsid w:val="00E80F49"/>
    <w:rsid w:val="00EC4F86"/>
    <w:rsid w:val="00EE5724"/>
    <w:rsid w:val="00EF2748"/>
    <w:rsid w:val="00F109EB"/>
    <w:rsid w:val="00F354CB"/>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93956">
      <w:bodyDiv w:val="1"/>
      <w:marLeft w:val="0"/>
      <w:marRight w:val="0"/>
      <w:marTop w:val="0"/>
      <w:marBottom w:val="0"/>
      <w:divBdr>
        <w:top w:val="none" w:sz="0" w:space="0" w:color="auto"/>
        <w:left w:val="none" w:sz="0" w:space="0" w:color="auto"/>
        <w:bottom w:val="none" w:sz="0" w:space="0" w:color="auto"/>
        <w:right w:val="none" w:sz="0" w:space="0" w:color="auto"/>
      </w:divBdr>
    </w:div>
    <w:div w:id="199749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2BAE389A885A4DF5A70C53CAAA51FAFB"/>
        <w:category>
          <w:name w:val="General"/>
          <w:gallery w:val="placeholder"/>
        </w:category>
        <w:types>
          <w:type w:val="bbPlcHdr"/>
        </w:types>
        <w:behaviors>
          <w:behavior w:val="content"/>
        </w:behaviors>
        <w:guid w:val="{B8474ABF-B300-40E8-84AB-F00888B0607B}"/>
      </w:docPartPr>
      <w:docPartBody>
        <w:p w:rsidR="00D242B5" w:rsidRDefault="00D242B5" w:rsidP="00D242B5">
          <w:pPr>
            <w:pStyle w:val="2BAE389A885A4DF5A70C53CAAA51FAFB"/>
          </w:pPr>
          <w:r>
            <w:rPr>
              <w:rStyle w:val="PlaceholderText1"/>
            </w:rPr>
            <w:t>Click here to enter text.</w:t>
          </w:r>
        </w:p>
      </w:docPartBody>
    </w:docPart>
    <w:docPart>
      <w:docPartPr>
        <w:name w:val="7EA7AD5385DA42448B0D2BDD3858D594"/>
        <w:category>
          <w:name w:val="General"/>
          <w:gallery w:val="placeholder"/>
        </w:category>
        <w:types>
          <w:type w:val="bbPlcHdr"/>
        </w:types>
        <w:behaviors>
          <w:behavior w:val="content"/>
        </w:behaviors>
        <w:guid w:val="{E2F81784-99B4-4369-B720-AFBEBB9D698D}"/>
      </w:docPartPr>
      <w:docPartBody>
        <w:p w:rsidR="00D6462B" w:rsidRDefault="00D6462B" w:rsidP="00D6462B">
          <w:pPr>
            <w:pStyle w:val="7EA7AD5385DA42448B0D2BDD3858D594"/>
          </w:pPr>
          <w:r>
            <w:rPr>
              <w:rStyle w:val="PlaceholderText1"/>
            </w:rPr>
            <w:t>Click here to enter text.</w:t>
          </w:r>
        </w:p>
      </w:docPartBody>
    </w:docPart>
    <w:docPart>
      <w:docPartPr>
        <w:name w:val="D0BAB45FA58645B6B73F9869A89A167D"/>
        <w:category>
          <w:name w:val="General"/>
          <w:gallery w:val="placeholder"/>
        </w:category>
        <w:types>
          <w:type w:val="bbPlcHdr"/>
        </w:types>
        <w:behaviors>
          <w:behavior w:val="content"/>
        </w:behaviors>
        <w:guid w:val="{C8B557FE-7141-4FCC-AFA2-0465DFF3EAFF}"/>
      </w:docPartPr>
      <w:docPartBody>
        <w:p w:rsidR="00A805ED" w:rsidRDefault="00A805ED" w:rsidP="00A805ED">
          <w:pPr>
            <w:pStyle w:val="D0BAB45FA58645B6B73F9869A89A167D"/>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1D254F"/>
    <w:rsid w:val="00247D04"/>
    <w:rsid w:val="00396041"/>
    <w:rsid w:val="003D3101"/>
    <w:rsid w:val="003D65D1"/>
    <w:rsid w:val="004241D0"/>
    <w:rsid w:val="00466858"/>
    <w:rsid w:val="004740C3"/>
    <w:rsid w:val="005C45B5"/>
    <w:rsid w:val="005E1939"/>
    <w:rsid w:val="00614786"/>
    <w:rsid w:val="00655E71"/>
    <w:rsid w:val="0067362E"/>
    <w:rsid w:val="006D7A7E"/>
    <w:rsid w:val="00792742"/>
    <w:rsid w:val="008E4F57"/>
    <w:rsid w:val="0093039F"/>
    <w:rsid w:val="009723A2"/>
    <w:rsid w:val="009B4248"/>
    <w:rsid w:val="00A43B56"/>
    <w:rsid w:val="00A805ED"/>
    <w:rsid w:val="00AE6906"/>
    <w:rsid w:val="00B552B6"/>
    <w:rsid w:val="00B6324A"/>
    <w:rsid w:val="00BB153B"/>
    <w:rsid w:val="00C478AE"/>
    <w:rsid w:val="00C75E8A"/>
    <w:rsid w:val="00C811D7"/>
    <w:rsid w:val="00C86C46"/>
    <w:rsid w:val="00CF4DFE"/>
    <w:rsid w:val="00D242B5"/>
    <w:rsid w:val="00D6462B"/>
    <w:rsid w:val="00D66B5A"/>
    <w:rsid w:val="00D77B83"/>
    <w:rsid w:val="00D8214A"/>
    <w:rsid w:val="00D91C52"/>
    <w:rsid w:val="00E20816"/>
    <w:rsid w:val="00EC2B26"/>
    <w:rsid w:val="00EE4DCC"/>
    <w:rsid w:val="00EF5D85"/>
    <w:rsid w:val="00F109EB"/>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A805ED"/>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2BAE389A885A4DF5A70C53CAAA51FAFB">
    <w:name w:val="2BAE389A885A4DF5A70C53CAAA51FAF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EA7AD5385DA42448B0D2BDD3858D594">
    <w:name w:val="7EA7AD5385DA42448B0D2BDD3858D594"/>
    <w:rsid w:val="00D6462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0BAB45FA58645B6B73F9869A89A167D">
    <w:name w:val="D0BAB45FA58645B6B73F9869A89A167D"/>
    <w:rsid w:val="00A805ED"/>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7BFBD-929C-4E74-833D-5AD4C1C2B42B}">
  <ds:schemaRefs>
    <ds:schemaRef ds:uri="http://schemas.microsoft.com/sharepoint/v3/contenttype/forms"/>
  </ds:schemaRefs>
</ds:datastoreItem>
</file>

<file path=customXml/itemProps2.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50</cp:revision>
  <cp:lastPrinted>2020-09-11T13:12:00Z</cp:lastPrinted>
  <dcterms:created xsi:type="dcterms:W3CDTF">2025-03-18T10:59:00Z</dcterms:created>
  <dcterms:modified xsi:type="dcterms:W3CDTF">2025-06-23T12:40:00Z</dcterms:modified>
</cp:coreProperties>
</file>